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B55D4" w:rsidRPr="000F77C2" w:rsidRDefault="00CB55D4" w:rsidP="00C22AD7">
      <w:pPr>
        <w:spacing w:line="240" w:lineRule="auto"/>
        <w:ind w:firstLine="0"/>
        <w:jc w:val="center"/>
        <w:rPr>
          <w:rFonts w:ascii="Times New Roman" w:hAnsi="Times New Roman" w:cs="Times New Roman"/>
          <w:b/>
          <w:bCs/>
          <w:u w:val="single"/>
        </w:rPr>
      </w:pPr>
      <w:bookmarkStart w:id="0" w:name="_GoBack"/>
      <w:bookmarkEnd w:id="0"/>
      <w:r w:rsidRPr="000F77C2">
        <w:rPr>
          <w:rFonts w:ascii="Times New Roman" w:hAnsi="Times New Roman" w:cs="Times New Roman"/>
          <w:b/>
          <w:bCs/>
          <w:u w:val="single"/>
        </w:rPr>
        <w:t>ΠΑΡΑΡΤΗΜΑ Β΄</w:t>
      </w:r>
    </w:p>
    <w:p w:rsidR="00121DE6" w:rsidRPr="000F77C2" w:rsidRDefault="00F62DFA" w:rsidP="00C22AD7">
      <w:pPr>
        <w:spacing w:after="0" w:line="240" w:lineRule="auto"/>
        <w:ind w:firstLine="0"/>
        <w:jc w:val="center"/>
        <w:rPr>
          <w:rFonts w:ascii="Times New Roman" w:hAnsi="Times New Roman" w:cs="Times New Roman"/>
          <w:b/>
          <w:bCs/>
        </w:rPr>
      </w:pPr>
      <w:r w:rsidRPr="000F77C2">
        <w:rPr>
          <w:rFonts w:ascii="Times New Roman" w:hAnsi="Times New Roman" w:cs="Times New Roman"/>
          <w:b/>
          <w:bCs/>
        </w:rPr>
        <w:t>ΤΥΠΟΠΟΙΗΜΕΝΟ ΕΝΤΥΠΟ ΥΠΕΥΘΥΝΗΣ ΔΗΛΩΣΗΣ</w:t>
      </w:r>
      <w:r w:rsidR="00E00AB5" w:rsidRPr="000F77C2">
        <w:rPr>
          <w:rFonts w:ascii="Times New Roman" w:hAnsi="Times New Roman" w:cs="Times New Roman"/>
          <w:b/>
          <w:bCs/>
        </w:rPr>
        <w:t xml:space="preserve"> </w:t>
      </w:r>
      <w:r w:rsidRPr="000F77C2">
        <w:rPr>
          <w:rFonts w:ascii="Times New Roman" w:hAnsi="Times New Roman" w:cs="Times New Roman"/>
          <w:b/>
          <w:bCs/>
        </w:rPr>
        <w:t>(</w:t>
      </w:r>
      <w:r w:rsidR="00121DE6" w:rsidRPr="000F77C2">
        <w:rPr>
          <w:rFonts w:ascii="Times New Roman" w:hAnsi="Times New Roman" w:cs="Times New Roman"/>
          <w:b/>
          <w:bCs/>
        </w:rPr>
        <w:t>T</w:t>
      </w:r>
      <w:r w:rsidR="0064067B">
        <w:rPr>
          <w:rFonts w:ascii="Times New Roman" w:hAnsi="Times New Roman" w:cs="Times New Roman"/>
          <w:b/>
          <w:bCs/>
        </w:rPr>
        <w:t>.</w:t>
      </w:r>
      <w:r w:rsidR="00121DE6" w:rsidRPr="000F77C2">
        <w:rPr>
          <w:rFonts w:ascii="Times New Roman" w:hAnsi="Times New Roman" w:cs="Times New Roman"/>
          <w:b/>
          <w:bCs/>
        </w:rPr>
        <w:t>E</w:t>
      </w:r>
      <w:r w:rsidR="0064067B">
        <w:rPr>
          <w:rFonts w:ascii="Times New Roman" w:hAnsi="Times New Roman" w:cs="Times New Roman"/>
          <w:b/>
          <w:bCs/>
        </w:rPr>
        <w:t>.</w:t>
      </w:r>
      <w:r w:rsidR="00121DE6" w:rsidRPr="000F77C2">
        <w:rPr>
          <w:rFonts w:ascii="Times New Roman" w:hAnsi="Times New Roman" w:cs="Times New Roman"/>
          <w:b/>
          <w:bCs/>
        </w:rPr>
        <w:t>Υ</w:t>
      </w:r>
      <w:r w:rsidR="0064067B">
        <w:rPr>
          <w:rFonts w:ascii="Times New Roman" w:hAnsi="Times New Roman" w:cs="Times New Roman"/>
          <w:b/>
          <w:bCs/>
        </w:rPr>
        <w:t>.</w:t>
      </w:r>
      <w:r w:rsidR="00121DE6" w:rsidRPr="000F77C2">
        <w:rPr>
          <w:rFonts w:ascii="Times New Roman" w:hAnsi="Times New Roman" w:cs="Times New Roman"/>
          <w:b/>
          <w:bCs/>
        </w:rPr>
        <w:t>Δ</w:t>
      </w:r>
      <w:r w:rsidR="0064067B">
        <w:rPr>
          <w:rFonts w:ascii="Times New Roman" w:hAnsi="Times New Roman" w:cs="Times New Roman"/>
          <w:b/>
          <w:bCs/>
        </w:rPr>
        <w:t>.</w:t>
      </w:r>
      <w:r w:rsidR="00121DE6" w:rsidRPr="000F77C2">
        <w:rPr>
          <w:rFonts w:ascii="Times New Roman" w:hAnsi="Times New Roman" w:cs="Times New Roman"/>
          <w:b/>
          <w:bCs/>
        </w:rPr>
        <w:t>)</w:t>
      </w:r>
    </w:p>
    <w:p w:rsidR="00F62DFA" w:rsidRPr="0064067B" w:rsidRDefault="00F62DFA" w:rsidP="00EA6235">
      <w:pPr>
        <w:spacing w:after="0" w:line="240" w:lineRule="auto"/>
        <w:ind w:left="-284" w:right="-370" w:firstLine="0"/>
        <w:jc w:val="center"/>
        <w:rPr>
          <w:rFonts w:ascii="Times New Roman" w:hAnsi="Times New Roman" w:cs="Times New Roman"/>
          <w:b/>
          <w:bCs/>
        </w:rPr>
      </w:pPr>
      <w:r w:rsidRPr="0064067B">
        <w:rPr>
          <w:rFonts w:ascii="Times New Roman" w:hAnsi="Times New Roman" w:cs="Times New Roman"/>
          <w:b/>
          <w:bCs/>
        </w:rPr>
        <w:t>[άρθρο 79 παρ. 4 ν. 4412/2016 (</w:t>
      </w:r>
      <w:r w:rsidR="0064067B" w:rsidRPr="0064067B">
        <w:rPr>
          <w:rFonts w:ascii="Times New Roman" w:hAnsi="Times New Roman" w:cs="Times New Roman"/>
          <w:b/>
        </w:rPr>
        <w:t>Φ.Ε.Κ. 147/Α΄/08-08-2016</w:t>
      </w:r>
      <w:r w:rsidRPr="0064067B">
        <w:rPr>
          <w:rFonts w:ascii="Times New Roman" w:hAnsi="Times New Roman" w:cs="Times New Roman"/>
          <w:b/>
          <w:bCs/>
        </w:rPr>
        <w:t>)</w:t>
      </w:r>
      <w:r w:rsidR="0064067B" w:rsidRPr="0064067B">
        <w:rPr>
          <w:rFonts w:ascii="Times New Roman" w:hAnsi="Times New Roman" w:cs="Times New Roman"/>
          <w:b/>
          <w:bCs/>
        </w:rPr>
        <w:t xml:space="preserve">, σε συνδυασμό με το </w:t>
      </w:r>
      <w:r w:rsidR="0064067B" w:rsidRPr="0064067B">
        <w:rPr>
          <w:rFonts w:ascii="Times New Roman" w:hAnsi="Times New Roman" w:cs="Times New Roman"/>
          <w:b/>
        </w:rPr>
        <w:t>άρθρο 43 παρ. 6 του Ν.4605/2019 (Φ.Ε.Κ. 52/Α΄/01-04-2019)</w:t>
      </w:r>
      <w:r w:rsidRPr="0064067B">
        <w:rPr>
          <w:rFonts w:ascii="Times New Roman" w:hAnsi="Times New Roman" w:cs="Times New Roman"/>
          <w:b/>
          <w:bCs/>
        </w:rPr>
        <w:t>]</w:t>
      </w:r>
    </w:p>
    <w:p w:rsidR="00863794" w:rsidRPr="000F77C2" w:rsidRDefault="00863794" w:rsidP="00C22AD7">
      <w:pPr>
        <w:spacing w:after="0" w:line="240" w:lineRule="auto"/>
        <w:ind w:firstLine="0"/>
        <w:jc w:val="center"/>
        <w:rPr>
          <w:rFonts w:ascii="Times New Roman" w:hAnsi="Times New Roman" w:cs="Times New Roman"/>
          <w:b/>
          <w:bCs/>
        </w:rPr>
      </w:pPr>
    </w:p>
    <w:p w:rsidR="00F62DFA" w:rsidRPr="000F77C2" w:rsidRDefault="00F62DFA" w:rsidP="00C22AD7">
      <w:pPr>
        <w:spacing w:line="240" w:lineRule="auto"/>
        <w:ind w:firstLine="0"/>
        <w:jc w:val="center"/>
        <w:rPr>
          <w:rFonts w:ascii="Times New Roman" w:hAnsi="Times New Roman" w:cs="Times New Roman"/>
        </w:rPr>
      </w:pPr>
      <w:r w:rsidRPr="000F77C2">
        <w:rPr>
          <w:rFonts w:ascii="Times New Roman" w:eastAsia="Calibri" w:hAnsi="Times New Roman" w:cs="Times New Roman"/>
          <w:b/>
          <w:bCs/>
          <w:u w:val="single"/>
        </w:rPr>
        <w:t>για διαδικασίες σύναψης δημόσιας σύμβασης κάτω των ορίων των οδηγιών</w:t>
      </w:r>
    </w:p>
    <w:p w:rsidR="00E00AB5" w:rsidRPr="000F77C2" w:rsidRDefault="00F62DFA" w:rsidP="00C22AD7">
      <w:pPr>
        <w:spacing w:line="240" w:lineRule="auto"/>
        <w:ind w:firstLine="0"/>
        <w:jc w:val="center"/>
        <w:rPr>
          <w:rFonts w:ascii="Times New Roman" w:hAnsi="Times New Roman" w:cs="Times New Roman"/>
          <w:b/>
          <w:bCs/>
          <w:u w:val="single"/>
        </w:rPr>
      </w:pPr>
      <w:r w:rsidRPr="000F77C2">
        <w:rPr>
          <w:rFonts w:ascii="Times New Roman" w:hAnsi="Times New Roman" w:cs="Times New Roman"/>
          <w:b/>
          <w:bCs/>
          <w:u w:val="single"/>
        </w:rPr>
        <w:t>Μέρος Ι: Πληροφορίες σχετικά με την αναθέτουσα αρχή/αναθέτοντα φορέα</w:t>
      </w:r>
      <w:r w:rsidR="00E00AB5" w:rsidRPr="000F77C2">
        <w:rPr>
          <w:rStyle w:val="EndnoteReference"/>
          <w:rFonts w:ascii="Times New Roman" w:hAnsi="Times New Roman" w:cs="Times New Roman"/>
          <w:b/>
          <w:bCs/>
          <w:u w:val="single"/>
        </w:rPr>
        <w:endnoteReference w:id="1"/>
      </w:r>
      <w:r w:rsidR="00E00AB5" w:rsidRPr="000F77C2">
        <w:rPr>
          <w:rFonts w:ascii="Times New Roman" w:hAnsi="Times New Roman" w:cs="Times New Roman"/>
          <w:b/>
          <w:bCs/>
          <w:u w:val="single"/>
        </w:rPr>
        <w:t xml:space="preserve">  και τη διαδικασία ανάθεσης</w:t>
      </w:r>
    </w:p>
    <w:p w:rsidR="00003DDF" w:rsidRPr="00594094" w:rsidRDefault="00003DDF" w:rsidP="00003DDF">
      <w:pPr>
        <w:shd w:val="clear" w:color="auto" w:fill="FFFFFF"/>
        <w:tabs>
          <w:tab w:val="left" w:pos="-426"/>
        </w:tabs>
        <w:ind w:left="-284" w:right="-1" w:firstLine="426"/>
        <w:rPr>
          <w:rFonts w:ascii="Times New Roman" w:hAnsi="Times New Roman" w:cs="Times New Roman"/>
          <w:spacing w:val="-3"/>
          <w:lang w:val="en-US"/>
        </w:rPr>
      </w:pPr>
    </w:p>
    <w:tbl>
      <w:tblPr>
        <w:tblW w:w="9764" w:type="dxa"/>
        <w:jc w:val="center"/>
        <w:shd w:val="clear" w:color="auto" w:fill="D9D9D9"/>
        <w:tblLayout w:type="fixed"/>
        <w:tblCellMar>
          <w:top w:w="55" w:type="dxa"/>
          <w:left w:w="55" w:type="dxa"/>
          <w:bottom w:w="55" w:type="dxa"/>
          <w:right w:w="55" w:type="dxa"/>
        </w:tblCellMar>
        <w:tblLook w:val="0000" w:firstRow="0" w:lastRow="0" w:firstColumn="0" w:lastColumn="0" w:noHBand="0" w:noVBand="0"/>
      </w:tblPr>
      <w:tblGrid>
        <w:gridCol w:w="9764"/>
      </w:tblGrid>
      <w:tr w:rsidR="009B2D9A" w:rsidRPr="009B2D9A" w:rsidTr="00C10384">
        <w:trPr>
          <w:trHeight w:val="1148"/>
          <w:jc w:val="center"/>
        </w:trPr>
        <w:tc>
          <w:tcPr>
            <w:tcW w:w="9764" w:type="dxa"/>
            <w:tcBorders>
              <w:top w:val="single" w:sz="1" w:space="0" w:color="000000"/>
              <w:left w:val="single" w:sz="1" w:space="0" w:color="000000"/>
              <w:bottom w:val="single" w:sz="1" w:space="0" w:color="000000"/>
              <w:right w:val="single" w:sz="1" w:space="0" w:color="000000"/>
            </w:tcBorders>
            <w:shd w:val="clear" w:color="auto" w:fill="D9D9D9"/>
          </w:tcPr>
          <w:p w:rsidR="00C35AED" w:rsidRDefault="00C35AED" w:rsidP="00C35AED">
            <w:pPr>
              <w:ind w:firstLine="284"/>
              <w:jc w:val="center"/>
              <w:rPr>
                <w:rFonts w:ascii="Times New Roman" w:hAnsi="Times New Roman" w:cs="Times New Roman"/>
              </w:rPr>
            </w:pPr>
            <w:r w:rsidRPr="00C35AED">
              <w:rPr>
                <w:rFonts w:ascii="Times New Roman" w:hAnsi="Times New Roman" w:cs="Times New Roman"/>
              </w:rPr>
              <w:t>Η προκήρυξη (περίληψη) της παρούσας διακήρυξης θα δημοσιευτεί στην εφημερίδα:</w:t>
            </w:r>
          </w:p>
          <w:p w:rsidR="00C35AED" w:rsidRPr="00C35AED" w:rsidRDefault="00C35AED" w:rsidP="00C35AED">
            <w:pPr>
              <w:jc w:val="center"/>
              <w:rPr>
                <w:rFonts w:ascii="Times New Roman" w:hAnsi="Times New Roman" w:cs="Times New Roman"/>
                <w:b/>
                <w:bCs/>
              </w:rPr>
            </w:pPr>
            <w:r w:rsidRPr="00C35AED">
              <w:rPr>
                <w:rFonts w:ascii="Times New Roman" w:hAnsi="Times New Roman" w:cs="Times New Roman"/>
                <w:b/>
                <w:bCs/>
              </w:rPr>
              <w:t>«ΚΑΘΗΜΕΡΙΝΗ ΑΜΑΡΥΣΙΑ»</w:t>
            </w:r>
          </w:p>
          <w:p w:rsidR="009B2D9A" w:rsidRDefault="009B2D9A" w:rsidP="00752704">
            <w:pPr>
              <w:ind w:firstLine="284"/>
            </w:pPr>
          </w:p>
        </w:tc>
      </w:tr>
      <w:tr w:rsidR="00E00AB5" w:rsidRPr="00BC45CA" w:rsidTr="000470F3">
        <w:trPr>
          <w:trHeight w:val="3078"/>
          <w:jc w:val="center"/>
        </w:trPr>
        <w:tc>
          <w:tcPr>
            <w:tcW w:w="9764" w:type="dxa"/>
            <w:tcBorders>
              <w:top w:val="single" w:sz="1" w:space="0" w:color="000000"/>
              <w:left w:val="single" w:sz="1" w:space="0" w:color="000000"/>
              <w:bottom w:val="single" w:sz="2" w:space="0" w:color="000000"/>
              <w:right w:val="single" w:sz="1" w:space="0" w:color="000000"/>
            </w:tcBorders>
            <w:shd w:val="clear" w:color="auto" w:fill="D9D9D9"/>
          </w:tcPr>
          <w:p w:rsidR="00C5506F" w:rsidRPr="000F77C2" w:rsidRDefault="00C5506F" w:rsidP="00C22AD7">
            <w:pPr>
              <w:tabs>
                <w:tab w:val="left" w:pos="1778"/>
              </w:tabs>
              <w:suppressAutoHyphens w:val="0"/>
              <w:overflowPunct w:val="0"/>
              <w:autoSpaceDE w:val="0"/>
              <w:autoSpaceDN w:val="0"/>
              <w:adjustRightInd w:val="0"/>
              <w:spacing w:after="0" w:line="240" w:lineRule="auto"/>
              <w:ind w:left="-284" w:right="-1" w:firstLine="426"/>
              <w:jc w:val="left"/>
              <w:textAlignment w:val="baseline"/>
              <w:rPr>
                <w:rFonts w:ascii="Times New Roman" w:hAnsi="Times New Roman" w:cs="Times New Roman"/>
                <w:b/>
                <w:kern w:val="0"/>
                <w:lang w:eastAsia="el-GR"/>
              </w:rPr>
            </w:pPr>
            <w:r w:rsidRPr="000F77C2">
              <w:rPr>
                <w:rFonts w:ascii="Times New Roman" w:hAnsi="Times New Roman" w:cs="Times New Roman"/>
                <w:b/>
                <w:kern w:val="0"/>
                <w:lang w:eastAsia="el-GR"/>
              </w:rPr>
              <w:t>ΕΛΛΗΝΙΚΗ ΔΗΜΟΚΡΑΤΙΑ</w:t>
            </w:r>
          </w:p>
          <w:p w:rsidR="00C5506F" w:rsidRPr="000F77C2" w:rsidRDefault="00C5506F" w:rsidP="00C22AD7">
            <w:pPr>
              <w:tabs>
                <w:tab w:val="left" w:pos="1778"/>
              </w:tabs>
              <w:suppressAutoHyphens w:val="0"/>
              <w:overflowPunct w:val="0"/>
              <w:autoSpaceDE w:val="0"/>
              <w:autoSpaceDN w:val="0"/>
              <w:adjustRightInd w:val="0"/>
              <w:spacing w:after="0" w:line="240" w:lineRule="auto"/>
              <w:ind w:left="-284" w:right="-1" w:firstLine="426"/>
              <w:jc w:val="left"/>
              <w:textAlignment w:val="baseline"/>
              <w:rPr>
                <w:rFonts w:ascii="Times New Roman" w:hAnsi="Times New Roman" w:cs="Times New Roman"/>
                <w:b/>
                <w:kern w:val="0"/>
                <w:lang w:eastAsia="el-GR"/>
              </w:rPr>
            </w:pPr>
            <w:r w:rsidRPr="000F77C2">
              <w:rPr>
                <w:rFonts w:ascii="Times New Roman" w:hAnsi="Times New Roman" w:cs="Times New Roman"/>
                <w:b/>
                <w:kern w:val="0"/>
                <w:lang w:eastAsia="el-GR"/>
              </w:rPr>
              <w:t>ΝΟΜΟΣ ΑΤΤΙΚΗΣ</w:t>
            </w:r>
          </w:p>
          <w:p w:rsidR="00C5506F" w:rsidRPr="000F77C2" w:rsidRDefault="00C5506F" w:rsidP="00C22AD7">
            <w:pPr>
              <w:tabs>
                <w:tab w:val="left" w:pos="1778"/>
              </w:tabs>
              <w:suppressAutoHyphens w:val="0"/>
              <w:overflowPunct w:val="0"/>
              <w:autoSpaceDE w:val="0"/>
              <w:autoSpaceDN w:val="0"/>
              <w:adjustRightInd w:val="0"/>
              <w:spacing w:after="0" w:line="240" w:lineRule="auto"/>
              <w:ind w:left="-284" w:right="-1" w:firstLine="426"/>
              <w:jc w:val="left"/>
              <w:textAlignment w:val="baseline"/>
              <w:rPr>
                <w:rFonts w:ascii="Times New Roman" w:hAnsi="Times New Roman" w:cs="Times New Roman"/>
                <w:b/>
                <w:kern w:val="0"/>
                <w:lang w:eastAsia="el-GR"/>
              </w:rPr>
            </w:pPr>
            <w:r w:rsidRPr="000F77C2">
              <w:rPr>
                <w:rFonts w:ascii="Times New Roman" w:hAnsi="Times New Roman" w:cs="Times New Roman"/>
                <w:b/>
                <w:kern w:val="0"/>
                <w:lang w:eastAsia="el-GR"/>
              </w:rPr>
              <w:t>ΔΗΜΟΣ  ΑΘΗΝΑΙΩΝ</w:t>
            </w:r>
          </w:p>
          <w:p w:rsidR="00C5506F" w:rsidRPr="000F77C2" w:rsidRDefault="00C5506F" w:rsidP="00C22AD7">
            <w:pPr>
              <w:tabs>
                <w:tab w:val="left" w:pos="1778"/>
              </w:tabs>
              <w:suppressAutoHyphens w:val="0"/>
              <w:overflowPunct w:val="0"/>
              <w:autoSpaceDE w:val="0"/>
              <w:autoSpaceDN w:val="0"/>
              <w:adjustRightInd w:val="0"/>
              <w:spacing w:after="0" w:line="240" w:lineRule="auto"/>
              <w:ind w:left="-284" w:right="-1" w:firstLine="426"/>
              <w:jc w:val="left"/>
              <w:textAlignment w:val="baseline"/>
              <w:rPr>
                <w:rFonts w:ascii="Times New Roman" w:hAnsi="Times New Roman" w:cs="Times New Roman"/>
                <w:b/>
                <w:kern w:val="0"/>
                <w:lang w:eastAsia="el-GR"/>
              </w:rPr>
            </w:pPr>
            <w:r w:rsidRPr="000F77C2">
              <w:rPr>
                <w:rFonts w:ascii="Times New Roman" w:hAnsi="Times New Roman" w:cs="Times New Roman"/>
                <w:b/>
                <w:kern w:val="0"/>
                <w:lang w:eastAsia="el-GR"/>
              </w:rPr>
              <w:t xml:space="preserve">ΔΗΜΟΤΙΚΟ ΒΡΕΦΟΚΟΜΕΙΟ ΑΘΗΝΩΝ     </w:t>
            </w:r>
          </w:p>
          <w:p w:rsidR="00C5506F" w:rsidRPr="000F77C2" w:rsidRDefault="00C5506F" w:rsidP="00C22AD7">
            <w:pPr>
              <w:tabs>
                <w:tab w:val="left" w:pos="1778"/>
              </w:tabs>
              <w:suppressAutoHyphens w:val="0"/>
              <w:overflowPunct w:val="0"/>
              <w:autoSpaceDE w:val="0"/>
              <w:autoSpaceDN w:val="0"/>
              <w:adjustRightInd w:val="0"/>
              <w:spacing w:after="0" w:line="240" w:lineRule="auto"/>
              <w:ind w:left="142" w:right="-1" w:firstLine="0"/>
              <w:jc w:val="left"/>
              <w:textAlignment w:val="baseline"/>
              <w:rPr>
                <w:rFonts w:ascii="Times New Roman" w:hAnsi="Times New Roman" w:cs="Times New Roman"/>
                <w:b/>
                <w:kern w:val="0"/>
                <w:lang w:eastAsia="el-GR"/>
              </w:rPr>
            </w:pPr>
            <w:r w:rsidRPr="000F77C2">
              <w:rPr>
                <w:rFonts w:ascii="Times New Roman" w:hAnsi="Times New Roman" w:cs="Times New Roman"/>
                <w:b/>
                <w:kern w:val="0"/>
                <w:lang w:eastAsia="el-GR"/>
              </w:rPr>
              <w:t>Δ</w:t>
            </w:r>
            <w:r w:rsidR="005510CF">
              <w:rPr>
                <w:rFonts w:ascii="Times New Roman" w:hAnsi="Times New Roman" w:cs="Times New Roman"/>
                <w:b/>
                <w:kern w:val="0"/>
                <w:lang w:eastAsia="el-GR"/>
              </w:rPr>
              <w:t>ΙΕΥΘΥ</w:t>
            </w:r>
            <w:r w:rsidRPr="000F77C2">
              <w:rPr>
                <w:rFonts w:ascii="Times New Roman" w:hAnsi="Times New Roman" w:cs="Times New Roman"/>
                <w:b/>
                <w:kern w:val="0"/>
                <w:lang w:eastAsia="el-GR"/>
              </w:rPr>
              <w:t xml:space="preserve">ΝΣΗ ΠΡΟΜΗΘΕΙΩΝ, ΔΙΑΧΕΙΡΙΣΗΣ ΥΛΙΚΩΝ </w:t>
            </w:r>
            <w:r w:rsidR="007C7207">
              <w:rPr>
                <w:rFonts w:ascii="Times New Roman" w:hAnsi="Times New Roman" w:cs="Times New Roman"/>
                <w:b/>
                <w:kern w:val="0"/>
                <w:lang w:eastAsia="el-GR"/>
              </w:rPr>
              <w:t xml:space="preserve">&amp; </w:t>
            </w:r>
            <w:r w:rsidRPr="000F77C2">
              <w:rPr>
                <w:rFonts w:ascii="Times New Roman" w:hAnsi="Times New Roman" w:cs="Times New Roman"/>
                <w:b/>
                <w:kern w:val="0"/>
                <w:lang w:eastAsia="el-GR"/>
              </w:rPr>
              <w:t xml:space="preserve">ΕΣΤΙΑΣΗΣ  </w:t>
            </w:r>
          </w:p>
          <w:p w:rsidR="00C5506F" w:rsidRPr="000F77C2" w:rsidRDefault="00C5506F" w:rsidP="00C22AD7">
            <w:pPr>
              <w:tabs>
                <w:tab w:val="left" w:pos="1778"/>
              </w:tabs>
              <w:suppressAutoHyphens w:val="0"/>
              <w:overflowPunct w:val="0"/>
              <w:autoSpaceDE w:val="0"/>
              <w:autoSpaceDN w:val="0"/>
              <w:adjustRightInd w:val="0"/>
              <w:spacing w:after="0" w:line="240" w:lineRule="auto"/>
              <w:ind w:left="142" w:right="-1" w:firstLine="0"/>
              <w:jc w:val="left"/>
              <w:textAlignment w:val="baseline"/>
              <w:rPr>
                <w:rFonts w:ascii="Times New Roman" w:hAnsi="Times New Roman" w:cs="Times New Roman"/>
                <w:b/>
                <w:kern w:val="0"/>
                <w:lang w:eastAsia="el-GR"/>
              </w:rPr>
            </w:pPr>
            <w:r w:rsidRPr="000F77C2">
              <w:rPr>
                <w:rFonts w:ascii="Times New Roman" w:hAnsi="Times New Roman" w:cs="Times New Roman"/>
                <w:b/>
                <w:kern w:val="0"/>
                <w:lang w:eastAsia="el-GR"/>
              </w:rPr>
              <w:t xml:space="preserve">ΤΜΗΜΑ ΠΡΟΜΗΘΕΙΩΝ &amp; ΔΗΜΟΠΡΑΣΙΩΝ </w:t>
            </w:r>
          </w:p>
          <w:p w:rsidR="00C5506F" w:rsidRPr="000F77C2" w:rsidRDefault="00C5506F" w:rsidP="00C22AD7">
            <w:pPr>
              <w:spacing w:after="0" w:line="240" w:lineRule="auto"/>
              <w:ind w:left="145" w:firstLine="0"/>
              <w:jc w:val="left"/>
              <w:rPr>
                <w:rFonts w:ascii="Times New Roman" w:hAnsi="Times New Roman" w:cs="Times New Roman"/>
                <w:b/>
                <w:bCs/>
                <w:lang w:bidi="el-GR"/>
              </w:rPr>
            </w:pPr>
            <w:r w:rsidRPr="000F77C2">
              <w:rPr>
                <w:rFonts w:ascii="Times New Roman" w:hAnsi="Times New Roman" w:cs="Times New Roman"/>
                <w:b/>
                <w:bCs/>
                <w:lang w:bidi="el-GR"/>
              </w:rPr>
              <w:t xml:space="preserve">Ταχ. Δ/νση: Ρόδου 181 &amp; Σερήνου </w:t>
            </w:r>
          </w:p>
          <w:p w:rsidR="00C5506F" w:rsidRPr="005510CF" w:rsidRDefault="00C5506F" w:rsidP="00C22AD7">
            <w:pPr>
              <w:spacing w:after="0" w:line="240" w:lineRule="auto"/>
              <w:ind w:left="145" w:firstLine="0"/>
              <w:jc w:val="left"/>
              <w:rPr>
                <w:rFonts w:ascii="Times New Roman" w:hAnsi="Times New Roman" w:cs="Times New Roman"/>
                <w:b/>
              </w:rPr>
            </w:pPr>
            <w:r w:rsidRPr="005510CF">
              <w:rPr>
                <w:rFonts w:ascii="Times New Roman" w:hAnsi="Times New Roman" w:cs="Times New Roman"/>
                <w:b/>
                <w:lang w:bidi="el-GR"/>
              </w:rPr>
              <w:t xml:space="preserve">Ταχ. Κώδικας: 104 43 </w:t>
            </w:r>
            <w:r w:rsidR="000F77C2" w:rsidRPr="005510CF">
              <w:rPr>
                <w:rFonts w:ascii="Times New Roman" w:hAnsi="Times New Roman" w:cs="Times New Roman"/>
                <w:b/>
                <w:lang w:bidi="el-GR"/>
              </w:rPr>
              <w:t xml:space="preserve">- </w:t>
            </w:r>
            <w:r w:rsidR="005510CF" w:rsidRPr="000F77C2">
              <w:rPr>
                <w:rFonts w:ascii="Times New Roman" w:hAnsi="Times New Roman" w:cs="Times New Roman"/>
                <w:b/>
                <w:bCs/>
                <w:lang w:bidi="el-GR"/>
              </w:rPr>
              <w:t>Σεπόλια</w:t>
            </w:r>
            <w:r w:rsidR="005510CF" w:rsidRPr="005510CF">
              <w:rPr>
                <w:rFonts w:ascii="Times New Roman" w:hAnsi="Times New Roman" w:cs="Times New Roman"/>
                <w:b/>
                <w:lang w:bidi="el-GR"/>
              </w:rPr>
              <w:t xml:space="preserve"> </w:t>
            </w:r>
          </w:p>
          <w:p w:rsidR="00AD28BD" w:rsidRPr="005510CF" w:rsidRDefault="00AD28BD" w:rsidP="00C22AD7">
            <w:pPr>
              <w:spacing w:after="0" w:line="240" w:lineRule="auto"/>
              <w:ind w:left="145" w:firstLine="0"/>
              <w:jc w:val="left"/>
              <w:rPr>
                <w:rFonts w:ascii="Times New Roman" w:hAnsi="Times New Roman" w:cs="Times New Roman"/>
                <w:b/>
              </w:rPr>
            </w:pPr>
            <w:r w:rsidRPr="005510CF">
              <w:rPr>
                <w:rFonts w:ascii="Times New Roman" w:hAnsi="Times New Roman" w:cs="Times New Roman"/>
                <w:b/>
              </w:rPr>
              <w:t>Κωδικός 50381</w:t>
            </w:r>
            <w:r w:rsidR="00F221A3" w:rsidRPr="005510CF">
              <w:rPr>
                <w:rFonts w:ascii="Times New Roman" w:hAnsi="Times New Roman" w:cs="Times New Roman"/>
                <w:b/>
              </w:rPr>
              <w:t xml:space="preserve"> Κ</w:t>
            </w:r>
            <w:r w:rsidR="005510CF">
              <w:rPr>
                <w:rFonts w:ascii="Times New Roman" w:hAnsi="Times New Roman" w:cs="Times New Roman"/>
                <w:b/>
              </w:rPr>
              <w:t>.</w:t>
            </w:r>
            <w:r w:rsidR="00F221A3" w:rsidRPr="005510CF">
              <w:rPr>
                <w:rFonts w:ascii="Times New Roman" w:hAnsi="Times New Roman" w:cs="Times New Roman"/>
                <w:b/>
              </w:rPr>
              <w:t>Η</w:t>
            </w:r>
            <w:r w:rsidR="005510CF">
              <w:rPr>
                <w:rFonts w:ascii="Times New Roman" w:hAnsi="Times New Roman" w:cs="Times New Roman"/>
                <w:b/>
              </w:rPr>
              <w:t>.</w:t>
            </w:r>
            <w:r w:rsidR="00F221A3" w:rsidRPr="005510CF">
              <w:rPr>
                <w:rFonts w:ascii="Times New Roman" w:hAnsi="Times New Roman" w:cs="Times New Roman"/>
                <w:b/>
              </w:rPr>
              <w:t>Μ</w:t>
            </w:r>
            <w:r w:rsidR="005510CF">
              <w:rPr>
                <w:rFonts w:ascii="Times New Roman" w:hAnsi="Times New Roman" w:cs="Times New Roman"/>
                <w:b/>
              </w:rPr>
              <w:t>.</w:t>
            </w:r>
            <w:r w:rsidR="00F221A3" w:rsidRPr="005510CF">
              <w:rPr>
                <w:rFonts w:ascii="Times New Roman" w:hAnsi="Times New Roman" w:cs="Times New Roman"/>
                <w:b/>
              </w:rPr>
              <w:t>ΔΗ</w:t>
            </w:r>
            <w:r w:rsidR="005510CF">
              <w:rPr>
                <w:rFonts w:ascii="Times New Roman" w:hAnsi="Times New Roman" w:cs="Times New Roman"/>
                <w:b/>
              </w:rPr>
              <w:t>.</w:t>
            </w:r>
            <w:r w:rsidR="00F221A3" w:rsidRPr="005510CF">
              <w:rPr>
                <w:rFonts w:ascii="Times New Roman" w:hAnsi="Times New Roman" w:cs="Times New Roman"/>
                <w:b/>
              </w:rPr>
              <w:t>Σ</w:t>
            </w:r>
            <w:r w:rsidR="005510CF">
              <w:rPr>
                <w:rFonts w:ascii="Times New Roman" w:hAnsi="Times New Roman" w:cs="Times New Roman"/>
                <w:b/>
              </w:rPr>
              <w:t>.</w:t>
            </w:r>
          </w:p>
          <w:p w:rsidR="002041A7" w:rsidRPr="00AC70BE" w:rsidRDefault="002041A7" w:rsidP="002041A7">
            <w:pPr>
              <w:tabs>
                <w:tab w:val="left" w:pos="5430"/>
              </w:tabs>
              <w:spacing w:after="0"/>
              <w:ind w:right="-216" w:hanging="21"/>
              <w:rPr>
                <w:rFonts w:ascii="Times New Roman" w:hAnsi="Times New Roman" w:cs="Times New Roman"/>
                <w:b/>
              </w:rPr>
            </w:pPr>
            <w:r>
              <w:rPr>
                <w:rFonts w:ascii="Times New Roman" w:hAnsi="Times New Roman" w:cs="Times New Roman"/>
                <w:b/>
              </w:rPr>
              <w:t xml:space="preserve">   </w:t>
            </w:r>
            <w:r w:rsidR="00C5506F" w:rsidRPr="00AC70BE">
              <w:rPr>
                <w:rFonts w:ascii="Times New Roman" w:hAnsi="Times New Roman" w:cs="Times New Roman"/>
                <w:b/>
              </w:rPr>
              <w:t>Πληροφορίες:</w:t>
            </w:r>
            <w:r w:rsidR="004621E7" w:rsidRPr="00AC70BE">
              <w:rPr>
                <w:rFonts w:ascii="Times New Roman" w:hAnsi="Times New Roman" w:cs="Times New Roman"/>
                <w:b/>
              </w:rPr>
              <w:t xml:space="preserve"> </w:t>
            </w:r>
            <w:r w:rsidR="00AC70BE" w:rsidRPr="00AC70BE">
              <w:rPr>
                <w:rFonts w:ascii="Times New Roman" w:hAnsi="Times New Roman" w:cs="Times New Roman"/>
                <w:b/>
                <w:lang w:val="en-US"/>
              </w:rPr>
              <w:t>E</w:t>
            </w:r>
            <w:r w:rsidR="00AC70BE" w:rsidRPr="00AC70BE">
              <w:rPr>
                <w:rFonts w:ascii="Times New Roman" w:hAnsi="Times New Roman" w:cs="Times New Roman"/>
                <w:b/>
              </w:rPr>
              <w:t>. ΘΕΟΔΩΡΑΚΗ</w:t>
            </w:r>
          </w:p>
          <w:p w:rsidR="002041A7" w:rsidRPr="00BC45CA" w:rsidRDefault="002041A7" w:rsidP="002041A7">
            <w:pPr>
              <w:tabs>
                <w:tab w:val="left" w:pos="5430"/>
              </w:tabs>
              <w:spacing w:after="0"/>
              <w:ind w:right="-216" w:firstLine="121"/>
              <w:rPr>
                <w:rFonts w:ascii="Times New Roman" w:hAnsi="Times New Roman" w:cs="Times New Roman"/>
                <w:b/>
              </w:rPr>
            </w:pPr>
            <w:r w:rsidRPr="00AC70BE">
              <w:rPr>
                <w:rFonts w:ascii="Times New Roman" w:hAnsi="Times New Roman" w:cs="Times New Roman"/>
                <w:b/>
              </w:rPr>
              <w:t>Τηλ.: 210 51.02.40</w:t>
            </w:r>
            <w:r w:rsidR="00AC70BE" w:rsidRPr="00BC45CA">
              <w:rPr>
                <w:rFonts w:ascii="Times New Roman" w:hAnsi="Times New Roman" w:cs="Times New Roman"/>
                <w:b/>
              </w:rPr>
              <w:t>9</w:t>
            </w:r>
          </w:p>
          <w:p w:rsidR="002041A7" w:rsidRPr="00BC45CA" w:rsidRDefault="002041A7" w:rsidP="002041A7">
            <w:pPr>
              <w:ind w:right="-249" w:firstLine="121"/>
              <w:rPr>
                <w:rFonts w:ascii="Times New Roman" w:hAnsi="Times New Roman" w:cs="Times New Roman"/>
                <w:color w:val="000000"/>
                <w:sz w:val="23"/>
                <w:szCs w:val="23"/>
              </w:rPr>
            </w:pPr>
            <w:r w:rsidRPr="00AC70BE">
              <w:rPr>
                <w:rFonts w:ascii="Times New Roman" w:hAnsi="Times New Roman" w:cs="Times New Roman"/>
                <w:b/>
                <w:lang w:val="en-US"/>
              </w:rPr>
              <w:t>e</w:t>
            </w:r>
            <w:r w:rsidRPr="00BC45CA">
              <w:rPr>
                <w:rFonts w:ascii="Times New Roman" w:hAnsi="Times New Roman" w:cs="Times New Roman"/>
                <w:b/>
              </w:rPr>
              <w:t>-</w:t>
            </w:r>
            <w:r w:rsidRPr="00AC70BE">
              <w:rPr>
                <w:rFonts w:ascii="Times New Roman" w:hAnsi="Times New Roman" w:cs="Times New Roman"/>
                <w:b/>
                <w:lang w:val="fr-FR"/>
              </w:rPr>
              <w:t>mail</w:t>
            </w:r>
            <w:r w:rsidRPr="00BC45CA">
              <w:rPr>
                <w:rFonts w:ascii="Times New Roman" w:hAnsi="Times New Roman" w:cs="Times New Roman"/>
                <w:b/>
              </w:rPr>
              <w:t>:</w:t>
            </w:r>
            <w:r w:rsidRPr="00AC70BE">
              <w:rPr>
                <w:rFonts w:ascii="Times New Roman" w:hAnsi="Times New Roman" w:cs="Times New Roman"/>
                <w:b/>
                <w:lang w:val="fr-FR"/>
              </w:rPr>
              <w:t xml:space="preserve"> </w:t>
            </w:r>
            <w:r w:rsidRPr="00AC70BE">
              <w:rPr>
                <w:rFonts w:ascii="Times New Roman" w:hAnsi="Times New Roman" w:cs="Times New Roman"/>
                <w:b/>
                <w:color w:val="000000"/>
                <w:lang w:val="fr-FR"/>
              </w:rPr>
              <w:t xml:space="preserve"> </w:t>
            </w:r>
            <w:proofErr w:type="spellStart"/>
            <w:r w:rsidR="00AC70BE" w:rsidRPr="00AC70BE">
              <w:rPr>
                <w:rFonts w:ascii="Times New Roman" w:hAnsi="Times New Roman" w:cs="Times New Roman"/>
                <w:b/>
                <w:color w:val="000000"/>
                <w:lang w:val="en-US"/>
              </w:rPr>
              <w:t>theodoraki</w:t>
            </w:r>
            <w:proofErr w:type="spellEnd"/>
            <w:r w:rsidR="00AC70BE" w:rsidRPr="00BC45CA">
              <w:rPr>
                <w:rFonts w:ascii="Times New Roman" w:hAnsi="Times New Roman" w:cs="Times New Roman"/>
                <w:b/>
                <w:color w:val="000000"/>
              </w:rPr>
              <w:t>.</w:t>
            </w:r>
            <w:r w:rsidR="00AC70BE" w:rsidRPr="00AC70BE">
              <w:rPr>
                <w:rFonts w:ascii="Times New Roman" w:hAnsi="Times New Roman" w:cs="Times New Roman"/>
                <w:b/>
                <w:color w:val="000000"/>
                <w:lang w:val="en-US"/>
              </w:rPr>
              <w:t>e</w:t>
            </w:r>
            <w:r w:rsidR="00AC70BE" w:rsidRPr="00BC45CA">
              <w:rPr>
                <w:rFonts w:ascii="Times New Roman" w:hAnsi="Times New Roman" w:cs="Times New Roman"/>
                <w:b/>
                <w:color w:val="000000"/>
              </w:rPr>
              <w:t>@</w:t>
            </w:r>
            <w:proofErr w:type="spellStart"/>
            <w:r w:rsidR="00AC70BE" w:rsidRPr="00AC70BE">
              <w:rPr>
                <w:rFonts w:ascii="Times New Roman" w:hAnsi="Times New Roman" w:cs="Times New Roman"/>
                <w:b/>
                <w:color w:val="000000"/>
                <w:lang w:val="en-US"/>
              </w:rPr>
              <w:t>cosm</w:t>
            </w:r>
            <w:r w:rsidR="00AC70BE" w:rsidRPr="00AC70BE">
              <w:rPr>
                <w:rFonts w:ascii="Times New Roman" w:hAnsi="Times New Roman" w:cs="Times New Roman"/>
                <w:b/>
                <w:color w:val="000000"/>
                <w:lang w:val="fr-FR"/>
              </w:rPr>
              <w:t>otemail</w:t>
            </w:r>
            <w:proofErr w:type="spellEnd"/>
            <w:r w:rsidR="00AC70BE" w:rsidRPr="00BC45CA">
              <w:rPr>
                <w:rFonts w:ascii="Times New Roman" w:hAnsi="Times New Roman" w:cs="Times New Roman"/>
                <w:b/>
                <w:color w:val="000000"/>
              </w:rPr>
              <w:t>.</w:t>
            </w:r>
            <w:r w:rsidR="00AC70BE" w:rsidRPr="00AC70BE">
              <w:rPr>
                <w:rFonts w:ascii="Times New Roman" w:hAnsi="Times New Roman" w:cs="Times New Roman"/>
                <w:b/>
                <w:color w:val="000000"/>
                <w:lang w:val="fr-FR"/>
              </w:rPr>
              <w:t xml:space="preserve">gr </w:t>
            </w:r>
            <w:r w:rsidR="00AC70BE" w:rsidRPr="00BC45CA">
              <w:rPr>
                <w:rFonts w:ascii="Times New Roman" w:hAnsi="Times New Roman" w:cs="Times New Roman"/>
                <w:color w:val="000000"/>
              </w:rPr>
              <w:t xml:space="preserve"> </w:t>
            </w:r>
          </w:p>
          <w:p w:rsidR="00E00AB5" w:rsidRPr="00BC45CA" w:rsidRDefault="00E00AB5" w:rsidP="00CD1D77">
            <w:pPr>
              <w:spacing w:after="0"/>
              <w:ind w:firstLine="0"/>
              <w:jc w:val="left"/>
              <w:rPr>
                <w:rFonts w:ascii="Times New Roman" w:hAnsi="Times New Roman" w:cs="Times New Roman"/>
              </w:rPr>
            </w:pPr>
          </w:p>
        </w:tc>
      </w:tr>
      <w:tr w:rsidR="00E00AB5" w:rsidRPr="004621E7" w:rsidTr="000470F3">
        <w:trPr>
          <w:trHeight w:val="429"/>
          <w:jc w:val="center"/>
        </w:trPr>
        <w:tc>
          <w:tcPr>
            <w:tcW w:w="9764" w:type="dxa"/>
            <w:tcBorders>
              <w:top w:val="single" w:sz="2" w:space="0" w:color="000000"/>
              <w:left w:val="single" w:sz="2" w:space="0" w:color="000000"/>
              <w:bottom w:val="single" w:sz="4" w:space="0" w:color="auto"/>
              <w:right w:val="single" w:sz="2" w:space="0" w:color="000000"/>
            </w:tcBorders>
            <w:shd w:val="clear" w:color="auto" w:fill="D9D9D9"/>
          </w:tcPr>
          <w:p w:rsidR="002A3969" w:rsidRPr="000C5DC8" w:rsidRDefault="00D83F8D" w:rsidP="00EA3C91">
            <w:pPr>
              <w:tabs>
                <w:tab w:val="left" w:pos="-706"/>
                <w:tab w:val="left" w:pos="567"/>
              </w:tabs>
              <w:spacing w:after="0"/>
              <w:ind w:right="100" w:firstLine="0"/>
              <w:rPr>
                <w:rFonts w:ascii="Times New Roman" w:hAnsi="Times New Roman" w:cs="Times New Roman"/>
                <w:sz w:val="24"/>
                <w:szCs w:val="24"/>
              </w:rPr>
            </w:pPr>
            <w:r w:rsidRPr="000C5DC8">
              <w:rPr>
                <w:rFonts w:ascii="Times New Roman" w:hAnsi="Times New Roman" w:cs="Times New Roman"/>
                <w:sz w:val="24"/>
                <w:szCs w:val="24"/>
              </w:rPr>
              <w:t xml:space="preserve">Συνοπτικός διαγωνισμός </w:t>
            </w:r>
            <w:r w:rsidR="00280DF3">
              <w:rPr>
                <w:rFonts w:ascii="Times New Roman" w:hAnsi="Times New Roman" w:cs="Times New Roman"/>
                <w:sz w:val="24"/>
                <w:szCs w:val="24"/>
              </w:rPr>
              <w:t>για την</w:t>
            </w:r>
            <w:r w:rsidR="000C5DC8" w:rsidRPr="000C5DC8">
              <w:rPr>
                <w:rFonts w:ascii="Times New Roman" w:hAnsi="Times New Roman" w:cs="Times New Roman"/>
                <w:sz w:val="24"/>
                <w:szCs w:val="24"/>
              </w:rPr>
              <w:t xml:space="preserve"> προμήθεια: α) ξηρογραφικού χαρτιού Α3 80 </w:t>
            </w:r>
            <w:r w:rsidR="000C5DC8" w:rsidRPr="000C5DC8">
              <w:rPr>
                <w:rFonts w:ascii="Times New Roman" w:hAnsi="Times New Roman" w:cs="Times New Roman"/>
                <w:sz w:val="24"/>
                <w:szCs w:val="24"/>
                <w:lang w:val="en-US"/>
              </w:rPr>
              <w:t>gr</w:t>
            </w:r>
            <w:r w:rsidR="000C5DC8" w:rsidRPr="000C5DC8">
              <w:rPr>
                <w:rFonts w:ascii="Times New Roman" w:hAnsi="Times New Roman" w:cs="Times New Roman"/>
                <w:sz w:val="24"/>
                <w:szCs w:val="24"/>
              </w:rPr>
              <w:t xml:space="preserve">, ξηρογραφικού χαρτιού λευκού </w:t>
            </w:r>
            <w:r w:rsidR="000C5DC8" w:rsidRPr="000C5DC8">
              <w:rPr>
                <w:rFonts w:ascii="Times New Roman" w:hAnsi="Times New Roman" w:cs="Times New Roman"/>
                <w:sz w:val="24"/>
                <w:szCs w:val="24"/>
                <w:lang w:val="en-US"/>
              </w:rPr>
              <w:t>A</w:t>
            </w:r>
            <w:r w:rsidR="000C5DC8" w:rsidRPr="000C5DC8">
              <w:rPr>
                <w:rFonts w:ascii="Times New Roman" w:hAnsi="Times New Roman" w:cs="Times New Roman"/>
                <w:sz w:val="24"/>
                <w:szCs w:val="24"/>
              </w:rPr>
              <w:t xml:space="preserve">4 160 </w:t>
            </w:r>
            <w:r w:rsidR="000C5DC8" w:rsidRPr="000C5DC8">
              <w:rPr>
                <w:rFonts w:ascii="Times New Roman" w:hAnsi="Times New Roman" w:cs="Times New Roman"/>
                <w:sz w:val="24"/>
                <w:szCs w:val="24"/>
                <w:lang w:val="en-US"/>
              </w:rPr>
              <w:t>gr</w:t>
            </w:r>
            <w:r w:rsidR="000C5DC8" w:rsidRPr="000C5DC8">
              <w:rPr>
                <w:rFonts w:ascii="Times New Roman" w:hAnsi="Times New Roman" w:cs="Times New Roman"/>
                <w:sz w:val="24"/>
                <w:szCs w:val="24"/>
              </w:rPr>
              <w:t xml:space="preserve">, ξηρογραφικού χαρτιού μπεζ A4 160 gr, ξηρογραφικού χαρτιού Α4 80gr, β) μελανιών: εκτυπωτών - φαξ - φωτοτυπικών και γ) γραφικής ύλης, προϋπολογισμού οικονομικού έτους 2021, για τις ανάγκες των  Διευθύνσεων, Τμημάτων  και Αυτοτελών Τμημάτων του Δ.Β.Α. για την ανάδειξη μειοδότη - προμηθευτή, με σφραγισμένες προσφορές, έπειτα από συμπλήρωση Προϋπολογισμού προσφοράς και Τιμολογίου </w:t>
            </w:r>
            <w:r w:rsidR="000C5DC8" w:rsidRPr="00AD4637">
              <w:rPr>
                <w:rFonts w:ascii="Times New Roman" w:hAnsi="Times New Roman" w:cs="Times New Roman"/>
                <w:sz w:val="24"/>
                <w:szCs w:val="24"/>
              </w:rPr>
              <w:t xml:space="preserve">προσφοράς, με κριτήριο κατακύρωσης την πλέον συμφέρουσα, από οικονομική άποψη προσφορά, αποκλειστικά μόνο βάσει τιμής, </w:t>
            </w:r>
            <w:r w:rsidR="00AD4637" w:rsidRPr="00AD4637">
              <w:rPr>
                <w:rFonts w:ascii="Times New Roman" w:hAnsi="Times New Roman" w:cs="Times New Roman"/>
                <w:sz w:val="24"/>
                <w:szCs w:val="24"/>
              </w:rPr>
              <w:t>ανά κατηγορία και ανα άρθρο κατηγορ</w:t>
            </w:r>
            <w:r w:rsidR="0046715F">
              <w:rPr>
                <w:rFonts w:ascii="Times New Roman" w:hAnsi="Times New Roman" w:cs="Times New Roman"/>
                <w:sz w:val="24"/>
                <w:szCs w:val="24"/>
              </w:rPr>
              <w:t>ίας επί των τιμών των άρθρων των</w:t>
            </w:r>
            <w:r w:rsidR="00AD4637" w:rsidRPr="00AD4637">
              <w:rPr>
                <w:rFonts w:ascii="Times New Roman" w:hAnsi="Times New Roman" w:cs="Times New Roman"/>
                <w:sz w:val="24"/>
                <w:szCs w:val="24"/>
              </w:rPr>
              <w:t xml:space="preserve"> </w:t>
            </w:r>
            <w:r w:rsidR="0046715F">
              <w:rPr>
                <w:rFonts w:ascii="Times New Roman" w:hAnsi="Times New Roman" w:cs="Times New Roman"/>
                <w:sz w:val="24"/>
                <w:szCs w:val="24"/>
              </w:rPr>
              <w:t>Ενδεικτικών Προϋπολογισμών</w:t>
            </w:r>
            <w:r w:rsidR="00AD4637" w:rsidRPr="00AD4637">
              <w:rPr>
                <w:rFonts w:ascii="Times New Roman" w:hAnsi="Times New Roman" w:cs="Times New Roman"/>
                <w:sz w:val="24"/>
                <w:szCs w:val="24"/>
              </w:rPr>
              <w:t xml:space="preserve"> της Υπηρεσίας</w:t>
            </w:r>
            <w:r w:rsidR="000C5DC8" w:rsidRPr="00AD4637">
              <w:rPr>
                <w:rFonts w:ascii="Times New Roman" w:hAnsi="Times New Roman" w:cs="Times New Roman"/>
                <w:sz w:val="24"/>
                <w:szCs w:val="24"/>
              </w:rPr>
              <w:t>,</w:t>
            </w:r>
            <w:r w:rsidR="000C5DC8" w:rsidRPr="000C5DC8">
              <w:rPr>
                <w:rFonts w:ascii="Times New Roman" w:hAnsi="Times New Roman" w:cs="Times New Roman"/>
                <w:bCs/>
                <w:sz w:val="24"/>
                <w:szCs w:val="24"/>
              </w:rPr>
              <w:t xml:space="preserve"> ο οποίος ανέρχεται στο συνολικό </w:t>
            </w:r>
            <w:r w:rsidR="000C5DC8" w:rsidRPr="000C5DC8">
              <w:rPr>
                <w:rFonts w:ascii="Times New Roman" w:hAnsi="Times New Roman" w:cs="Times New Roman"/>
                <w:sz w:val="24"/>
                <w:szCs w:val="24"/>
              </w:rPr>
              <w:t>ποσό των #68.906,25</w:t>
            </w:r>
            <w:r w:rsidR="000C5DC8" w:rsidRPr="000C5DC8">
              <w:rPr>
                <w:rFonts w:ascii="Times New Roman" w:hAnsi="Times New Roman" w:cs="Times New Roman"/>
                <w:bCs/>
                <w:sz w:val="24"/>
                <w:szCs w:val="24"/>
              </w:rPr>
              <w:t>#€ (</w:t>
            </w:r>
            <w:r w:rsidR="000C5DC8" w:rsidRPr="000C5DC8">
              <w:rPr>
                <w:rFonts w:ascii="Times New Roman" w:hAnsi="Times New Roman" w:cs="Times New Roman"/>
                <w:sz w:val="24"/>
                <w:szCs w:val="24"/>
              </w:rPr>
              <w:t>εξήντα οκτώ χιλιάδων εννιακοσίων έξι ευρώ και εικοσιπέντε λεπτών</w:t>
            </w:r>
            <w:r w:rsidR="000C5DC8" w:rsidRPr="000C5DC8">
              <w:rPr>
                <w:rFonts w:ascii="Times New Roman" w:hAnsi="Times New Roman" w:cs="Times New Roman"/>
                <w:bCs/>
                <w:sz w:val="24"/>
                <w:szCs w:val="24"/>
              </w:rPr>
              <w:t>),</w:t>
            </w:r>
            <w:r w:rsidR="000C5DC8" w:rsidRPr="000C5DC8">
              <w:rPr>
                <w:rFonts w:ascii="Times New Roman" w:hAnsi="Times New Roman" w:cs="Times New Roman"/>
                <w:sz w:val="24"/>
                <w:szCs w:val="24"/>
              </w:rPr>
              <w:t xml:space="preserve"> </w:t>
            </w:r>
            <w:r w:rsidR="000C5DC8" w:rsidRPr="000C5DC8">
              <w:rPr>
                <w:rFonts w:ascii="Times New Roman" w:hAnsi="Times New Roman" w:cs="Times New Roman"/>
                <w:bCs/>
                <w:sz w:val="24"/>
                <w:szCs w:val="24"/>
              </w:rPr>
              <w:t>συμπεριλαμβανομένου του αναλογούντος Φ.Π.Α. 24%</w:t>
            </w:r>
            <w:r w:rsidR="000C5DC8" w:rsidRPr="000C5DC8">
              <w:rPr>
                <w:rFonts w:ascii="Times New Roman" w:hAnsi="Times New Roman" w:cs="Times New Roman"/>
                <w:sz w:val="24"/>
                <w:szCs w:val="24"/>
              </w:rPr>
              <w:t>.</w:t>
            </w:r>
          </w:p>
        </w:tc>
      </w:tr>
    </w:tbl>
    <w:p w:rsidR="00E00AB5" w:rsidRPr="006325BC" w:rsidRDefault="00E00AB5" w:rsidP="000470F3">
      <w:pPr>
        <w:shd w:val="clear" w:color="auto" w:fill="D9D9D9"/>
        <w:ind w:left="-426" w:right="-370" w:firstLine="0"/>
        <w:jc w:val="center"/>
        <w:rPr>
          <w:rFonts w:ascii="Times New Roman" w:hAnsi="Times New Roman" w:cs="Times New Roman"/>
          <w:b/>
          <w:bCs/>
          <w:u w:val="single"/>
        </w:rPr>
      </w:pPr>
      <w:r w:rsidRPr="00CF71D6">
        <w:rPr>
          <w:rFonts w:ascii="Times New Roman" w:hAnsi="Times New Roman" w:cs="Times New Roman"/>
        </w:rPr>
        <w:t>ΟΛΕΣ ΟΙ ΥΠΟΛΟΙΠΕΣ ΠΛΗΡΟΦΟΡΙΕΣ ΣΕ ΚΑΘΕ ΕΝΟΤΗΤΑ ΤΟΥ ΤΕΥΔ</w:t>
      </w:r>
      <w:r w:rsidR="00CF71D6" w:rsidRPr="00CF71D6">
        <w:rPr>
          <w:rFonts w:ascii="Times New Roman" w:hAnsi="Times New Roman" w:cs="Times New Roman"/>
        </w:rPr>
        <w:t>,</w:t>
      </w:r>
      <w:r w:rsidRPr="00CF71D6">
        <w:rPr>
          <w:rFonts w:ascii="Times New Roman" w:hAnsi="Times New Roman" w:cs="Times New Roman"/>
        </w:rPr>
        <w:t xml:space="preserve"> ΘΑ ΠΡΕΠΕΙ ΝΑ ΣΥΜΠΛΗΡΩΘΟΥΝ ΑΠΟ ΤΟΝ ΟΙΚΟΝΟΜΙΚΟ ΦΟΡΕΑ</w:t>
      </w:r>
    </w:p>
    <w:p w:rsidR="00D45A57" w:rsidRPr="00CF71D6" w:rsidRDefault="00D45A57" w:rsidP="00E7156C">
      <w:pPr>
        <w:ind w:left="-284" w:right="-228" w:firstLine="0"/>
        <w:rPr>
          <w:rFonts w:ascii="Times New Roman" w:hAnsi="Times New Roman" w:cs="Times New Roman"/>
          <w:u w:val="single"/>
        </w:rPr>
      </w:pPr>
      <w:r w:rsidRPr="00CF71D6">
        <w:rPr>
          <w:rFonts w:ascii="Times New Roman" w:hAnsi="Times New Roman" w:cs="Times New Roman"/>
          <w:b/>
          <w:u w:val="single"/>
        </w:rPr>
        <w:t>Σημείωση:</w:t>
      </w:r>
      <w:r w:rsidRPr="00CF71D6">
        <w:rPr>
          <w:rFonts w:ascii="Times New Roman" w:hAnsi="Times New Roman" w:cs="Times New Roman"/>
          <w:u w:val="single"/>
        </w:rPr>
        <w:t xml:space="preserve"> Η παρούσα διατίθεται σε μορφή </w:t>
      </w:r>
      <w:r w:rsidRPr="00CF71D6">
        <w:rPr>
          <w:rFonts w:ascii="Times New Roman" w:hAnsi="Times New Roman" w:cs="Times New Roman"/>
          <w:u w:val="single"/>
          <w:lang w:val="en-US"/>
        </w:rPr>
        <w:t>word</w:t>
      </w:r>
      <w:r w:rsidRPr="00CF71D6">
        <w:rPr>
          <w:rFonts w:ascii="Times New Roman" w:hAnsi="Times New Roman" w:cs="Times New Roman"/>
          <w:u w:val="single"/>
        </w:rPr>
        <w:t>, από το Τμήμα Προμηθειών και Δημοπρασιών της Διεύθυνσης Προμηθειών, Διαχείρισης Υλικών και Εστίασης του Δ.Β.Α., για επεξεργασία μετά από αίτηση του οικονομικού φορέα.</w:t>
      </w:r>
    </w:p>
    <w:p w:rsidR="00E00AB5" w:rsidRPr="00CF71D6" w:rsidRDefault="00E00AB5">
      <w:pPr>
        <w:pageBreakBefore/>
        <w:ind w:firstLine="0"/>
        <w:jc w:val="center"/>
        <w:rPr>
          <w:rFonts w:ascii="Times New Roman" w:hAnsi="Times New Roman" w:cs="Times New Roman"/>
          <w:b/>
          <w:bCs/>
        </w:rPr>
      </w:pPr>
      <w:r w:rsidRPr="00CF71D6">
        <w:rPr>
          <w:rFonts w:ascii="Times New Roman" w:hAnsi="Times New Roman" w:cs="Times New Roman"/>
          <w:b/>
          <w:bCs/>
          <w:u w:val="single"/>
        </w:rPr>
        <w:lastRenderedPageBreak/>
        <w:t>Μέρος II: Πληροφορίες σχετικά με τον οικονομικό φορέα</w:t>
      </w:r>
    </w:p>
    <w:p w:rsidR="00E00AB5" w:rsidRPr="00CF71D6" w:rsidRDefault="00E00AB5">
      <w:pPr>
        <w:ind w:firstLine="0"/>
        <w:jc w:val="center"/>
        <w:rPr>
          <w:rFonts w:ascii="Times New Roman" w:hAnsi="Times New Roman" w:cs="Times New Roman"/>
          <w:b/>
          <w:i/>
        </w:rPr>
      </w:pPr>
      <w:r w:rsidRPr="00CF71D6">
        <w:rPr>
          <w:rFonts w:ascii="Times New Roman" w:hAnsi="Times New Roman" w:cs="Times New Roman"/>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rsidRPr="00CF71D6" w:rsidTr="00D45A5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F71D6" w:rsidRDefault="00E00AB5" w:rsidP="00C22AD7">
            <w:pPr>
              <w:spacing w:before="120" w:after="0"/>
              <w:ind w:firstLine="0"/>
              <w:jc w:val="left"/>
              <w:rPr>
                <w:rFonts w:ascii="Times New Roman" w:hAnsi="Times New Roman" w:cs="Times New Roman"/>
                <w:b/>
                <w:i/>
              </w:rPr>
            </w:pPr>
            <w:r w:rsidRPr="00CF71D6">
              <w:rPr>
                <w:rFonts w:ascii="Times New Roman" w:hAnsi="Times New Roman" w:cs="Times New Roman"/>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E00AB5" w:rsidP="00F140F3">
            <w:pPr>
              <w:spacing w:after="0"/>
              <w:ind w:firstLine="0"/>
              <w:rPr>
                <w:rFonts w:ascii="Times New Roman" w:hAnsi="Times New Roman" w:cs="Times New Roman"/>
                <w:b/>
                <w:i/>
              </w:rPr>
            </w:pPr>
            <w:r w:rsidRPr="00CF71D6">
              <w:rPr>
                <w:rFonts w:ascii="Times New Roman" w:hAnsi="Times New Roman" w:cs="Times New Roman"/>
                <w:b/>
                <w:i/>
              </w:rPr>
              <w:t>Απάντηση:</w:t>
            </w:r>
          </w:p>
        </w:tc>
      </w:tr>
      <w:tr w:rsidR="00E00AB5" w:rsidRPr="00CF71D6" w:rsidTr="00D45A5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2803" w:rsidRDefault="00E00AB5" w:rsidP="00C22AD7">
            <w:pPr>
              <w:spacing w:after="0"/>
              <w:ind w:firstLine="0"/>
              <w:jc w:val="left"/>
              <w:rPr>
                <w:rFonts w:ascii="Times New Roman" w:hAnsi="Times New Roman" w:cs="Times New Roman"/>
                <w:b/>
              </w:rPr>
            </w:pPr>
            <w:r w:rsidRPr="00A52803">
              <w:rPr>
                <w:rFonts w:ascii="Times New Roman" w:hAnsi="Times New Roman" w:cs="Times New Roman"/>
                <w:b/>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C25B22" w:rsidP="00F140F3">
            <w:pPr>
              <w:spacing w:after="0"/>
              <w:ind w:firstLine="0"/>
              <w:rPr>
                <w:rFonts w:ascii="Times New Roman" w:hAnsi="Times New Roman" w:cs="Times New Roman"/>
              </w:rPr>
            </w:pPr>
            <w:r w:rsidRPr="00CF71D6">
              <w:rPr>
                <w:rFonts w:ascii="Times New Roman" w:hAnsi="Times New Roman" w:cs="Times New Roman"/>
              </w:rPr>
              <w:t>[…..</w:t>
            </w:r>
            <w:r w:rsidR="00E00AB5" w:rsidRPr="00CF71D6">
              <w:rPr>
                <w:rFonts w:ascii="Times New Roman" w:hAnsi="Times New Roman" w:cs="Times New Roman"/>
              </w:rPr>
              <w:t>]</w:t>
            </w:r>
          </w:p>
        </w:tc>
      </w:tr>
      <w:tr w:rsidR="00E00AB5" w:rsidRPr="00CF71D6" w:rsidTr="00D45A5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Αριθμός φορολογικού μητρώου (ΑΦΜ):</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Εάν δεν υπάρχει Α</w:t>
            </w:r>
            <w:r w:rsidR="00A52803" w:rsidRPr="00A52803">
              <w:rPr>
                <w:rFonts w:ascii="Times New Roman" w:hAnsi="Times New Roman" w:cs="Times New Roman"/>
              </w:rPr>
              <w:t>.</w:t>
            </w:r>
            <w:r w:rsidRPr="00CF71D6">
              <w:rPr>
                <w:rFonts w:ascii="Times New Roman" w:hAnsi="Times New Roman" w:cs="Times New Roman"/>
              </w:rPr>
              <w:t>Φ</w:t>
            </w:r>
            <w:r w:rsidR="00A52803" w:rsidRPr="00A52803">
              <w:rPr>
                <w:rFonts w:ascii="Times New Roman" w:hAnsi="Times New Roman" w:cs="Times New Roman"/>
              </w:rPr>
              <w:t>.</w:t>
            </w:r>
            <w:r w:rsidRPr="00A52803">
              <w:rPr>
                <w:rFonts w:ascii="Times New Roman" w:hAnsi="Times New Roman" w:cs="Times New Roman"/>
              </w:rPr>
              <w:t>Μ</w:t>
            </w:r>
            <w:r w:rsidR="00A52803" w:rsidRPr="00A52803">
              <w:rPr>
                <w:rFonts w:ascii="Times New Roman" w:hAnsi="Times New Roman" w:cs="Times New Roman"/>
              </w:rPr>
              <w:t>.</w:t>
            </w:r>
            <w:r w:rsidRPr="00CF71D6">
              <w:rPr>
                <w:rFonts w:ascii="Times New Roman" w:hAnsi="Times New Roman" w:cs="Times New Roman"/>
              </w:rPr>
              <w:t xml:space="preserve">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C25B22" w:rsidP="00F140F3">
            <w:pPr>
              <w:spacing w:after="0"/>
              <w:ind w:firstLine="0"/>
              <w:rPr>
                <w:rFonts w:ascii="Times New Roman" w:hAnsi="Times New Roman" w:cs="Times New Roman"/>
              </w:rPr>
            </w:pPr>
            <w:r w:rsidRPr="00CF71D6">
              <w:rPr>
                <w:rFonts w:ascii="Times New Roman" w:hAnsi="Times New Roman" w:cs="Times New Roman"/>
              </w:rPr>
              <w:t>[…..</w:t>
            </w:r>
            <w:r w:rsidR="00E00AB5" w:rsidRPr="00CF71D6">
              <w:rPr>
                <w:rFonts w:ascii="Times New Roman" w:hAnsi="Times New Roman" w:cs="Times New Roman"/>
              </w:rPr>
              <w:t>]</w:t>
            </w:r>
          </w:p>
        </w:tc>
      </w:tr>
      <w:tr w:rsidR="00E00AB5" w:rsidRPr="00CF71D6" w:rsidTr="00D45A5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2803" w:rsidRDefault="00E00AB5" w:rsidP="00C22AD7">
            <w:pPr>
              <w:spacing w:after="0"/>
              <w:ind w:firstLine="0"/>
              <w:jc w:val="left"/>
              <w:rPr>
                <w:rFonts w:ascii="Times New Roman" w:hAnsi="Times New Roman" w:cs="Times New Roman"/>
                <w:b/>
              </w:rPr>
            </w:pPr>
            <w:r w:rsidRPr="00A52803">
              <w:rPr>
                <w:rFonts w:ascii="Times New Roman" w:hAnsi="Times New Roman" w:cs="Times New Roman"/>
                <w:b/>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E00AB5" w:rsidP="00F140F3">
            <w:pPr>
              <w:spacing w:after="0"/>
              <w:ind w:firstLine="0"/>
              <w:rPr>
                <w:rFonts w:ascii="Times New Roman" w:hAnsi="Times New Roman" w:cs="Times New Roman"/>
              </w:rPr>
            </w:pPr>
            <w:r w:rsidRPr="00CF71D6">
              <w:rPr>
                <w:rFonts w:ascii="Times New Roman" w:hAnsi="Times New Roman" w:cs="Times New Roman"/>
              </w:rPr>
              <w:t>[……]</w:t>
            </w:r>
          </w:p>
        </w:tc>
      </w:tr>
      <w:tr w:rsidR="00E00AB5" w:rsidRPr="00CF71D6" w:rsidTr="00D45A5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Pr="00CF71D6" w:rsidRDefault="00E00AB5" w:rsidP="00C22AD7">
            <w:pPr>
              <w:shd w:val="clear" w:color="auto" w:fill="FFFFFF"/>
              <w:spacing w:after="0"/>
              <w:ind w:firstLine="0"/>
              <w:jc w:val="left"/>
              <w:rPr>
                <w:rFonts w:ascii="Times New Roman" w:hAnsi="Times New Roman" w:cs="Times New Roman"/>
              </w:rPr>
            </w:pPr>
            <w:r w:rsidRPr="00CF71D6">
              <w:rPr>
                <w:rFonts w:ascii="Times New Roman" w:hAnsi="Times New Roman" w:cs="Times New Roman"/>
              </w:rPr>
              <w:t>Αρμόδιος ή αρμόδιοι</w:t>
            </w:r>
            <w:r w:rsidRPr="00CF71D6">
              <w:rPr>
                <w:rStyle w:val="a0"/>
                <w:rFonts w:ascii="Times New Roman" w:hAnsi="Times New Roman" w:cs="Times New Roman"/>
                <w:vertAlign w:val="superscript"/>
              </w:rPr>
              <w:endnoteReference w:id="2"/>
            </w:r>
            <w:r w:rsidRPr="00CF71D6">
              <w:rPr>
                <w:rStyle w:val="a0"/>
                <w:rFonts w:ascii="Times New Roman" w:hAnsi="Times New Roman" w:cs="Times New Roman"/>
              </w:rPr>
              <w:t xml:space="preserve"> </w:t>
            </w:r>
            <w:r w:rsidRPr="00CF71D6">
              <w:rPr>
                <w:rFonts w:ascii="Times New Roman" w:hAnsi="Times New Roman" w:cs="Times New Roman"/>
              </w:rPr>
              <w:t>:</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Τηλέφωνο:</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Ηλ. ταχυδρομείο:</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Διεύθυνση στο Διαδίκτυο (διεύθυνση δικτυακού τόπου) (</w:t>
            </w:r>
            <w:r w:rsidRPr="00CF71D6">
              <w:rPr>
                <w:rFonts w:ascii="Times New Roman" w:hAnsi="Times New Roman" w:cs="Times New Roman"/>
                <w:i/>
              </w:rPr>
              <w:t>εάν υπάρχει</w:t>
            </w:r>
            <w:r w:rsidRPr="00CF71D6">
              <w:rPr>
                <w:rFonts w:ascii="Times New Roman" w:hAnsi="Times New Roman" w:cs="Times New Roma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w:t>
            </w:r>
          </w:p>
        </w:tc>
      </w:tr>
      <w:tr w:rsidR="00E00AB5" w:rsidRPr="00CF71D6" w:rsidTr="00D45A5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F71D6" w:rsidRDefault="00E00AB5" w:rsidP="00C22AD7">
            <w:pPr>
              <w:spacing w:after="0"/>
              <w:ind w:firstLine="0"/>
              <w:jc w:val="left"/>
              <w:rPr>
                <w:rFonts w:ascii="Times New Roman" w:hAnsi="Times New Roman" w:cs="Times New Roman"/>
                <w:b/>
                <w:bCs/>
                <w:i/>
                <w:iCs/>
              </w:rPr>
            </w:pPr>
            <w:r w:rsidRPr="00CF71D6">
              <w:rPr>
                <w:rFonts w:ascii="Times New Roman" w:hAnsi="Times New Roman" w:cs="Times New Roman"/>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b/>
                <w:bCs/>
                <w:i/>
                <w:iCs/>
              </w:rPr>
              <w:t>Απάντηση:</w:t>
            </w:r>
          </w:p>
        </w:tc>
      </w:tr>
      <w:tr w:rsidR="00E00AB5" w:rsidRPr="00CF71D6" w:rsidTr="00D45A5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Ο οικονομικός φορέας είναι πολύ μικρή, μικρή ή μεσαία επιχείρηση</w:t>
            </w:r>
            <w:r w:rsidRPr="00CF71D6">
              <w:rPr>
                <w:rStyle w:val="a0"/>
                <w:rFonts w:ascii="Times New Roman" w:hAnsi="Times New Roman" w:cs="Times New Roman"/>
                <w:vertAlign w:val="superscript"/>
              </w:rPr>
              <w:endnoteReference w:id="3"/>
            </w:r>
            <w:r w:rsidRPr="00CF71D6">
              <w:rPr>
                <w:rFonts w:ascii="Times New Roman" w:hAnsi="Times New Roman" w:cs="Times New Roma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A67D8D" w:rsidP="00C22AD7">
            <w:pPr>
              <w:snapToGrid w:val="0"/>
              <w:spacing w:after="0"/>
              <w:ind w:firstLine="0"/>
              <w:jc w:val="left"/>
              <w:rPr>
                <w:rFonts w:ascii="Times New Roman" w:hAnsi="Times New Roman" w:cs="Times New Roman"/>
              </w:rPr>
            </w:pPr>
            <w:r w:rsidRPr="00CF71D6">
              <w:rPr>
                <w:rFonts w:ascii="Times New Roman" w:hAnsi="Times New Roman" w:cs="Times New Roman"/>
              </w:rPr>
              <w:t>[……]</w:t>
            </w:r>
          </w:p>
        </w:tc>
      </w:tr>
      <w:tr w:rsidR="00E00AB5" w:rsidRPr="00CF71D6" w:rsidTr="00D45A57">
        <w:trPr>
          <w:jc w:val="center"/>
        </w:trPr>
        <w:tc>
          <w:tcPr>
            <w:tcW w:w="4479" w:type="dxa"/>
            <w:tcBorders>
              <w:left w:val="single" w:sz="4" w:space="0" w:color="000000"/>
              <w:bottom w:val="single" w:sz="4" w:space="0" w:color="000000"/>
            </w:tcBorders>
            <w:shd w:val="clear" w:color="auto" w:fill="auto"/>
          </w:tcPr>
          <w:p w:rsidR="00E00AB5" w:rsidRPr="00CF71D6" w:rsidRDefault="00E00AB5" w:rsidP="00C22AD7">
            <w:pPr>
              <w:spacing w:before="120" w:after="0"/>
              <w:ind w:firstLine="0"/>
              <w:jc w:val="left"/>
              <w:rPr>
                <w:rFonts w:ascii="Times New Roman" w:hAnsi="Times New Roman" w:cs="Times New Roman"/>
                <w:b/>
                <w:bCs/>
                <w:i/>
                <w:iCs/>
              </w:rPr>
            </w:pPr>
            <w:r w:rsidRPr="00CF71D6">
              <w:rPr>
                <w:rFonts w:ascii="Times New Roman" w:hAnsi="Times New Roman" w:cs="Times New Roman"/>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b/>
                <w:bCs/>
                <w:i/>
                <w:iCs/>
              </w:rPr>
              <w:t>Απάντηση:</w:t>
            </w:r>
          </w:p>
        </w:tc>
      </w:tr>
      <w:tr w:rsidR="00E00AB5" w:rsidRPr="00CF71D6" w:rsidTr="00D45A5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Ο οικονομικός φορέας</w:t>
            </w:r>
            <w:r w:rsidR="00A52803" w:rsidRPr="00A52803">
              <w:rPr>
                <w:rFonts w:ascii="Times New Roman" w:hAnsi="Times New Roman" w:cs="Times New Roman"/>
              </w:rPr>
              <w:t>,</w:t>
            </w:r>
            <w:r w:rsidRPr="00CF71D6">
              <w:rPr>
                <w:rFonts w:ascii="Times New Roman" w:hAnsi="Times New Roman" w:cs="Times New Roman"/>
              </w:rPr>
              <w:t xml:space="preserve"> συμμετέχει στη διαδικασία σύναψης δημόσιας σύμβασης από κοινού με άλλους</w:t>
            </w:r>
            <w:r w:rsidRPr="00CF71D6">
              <w:rPr>
                <w:rStyle w:val="a0"/>
                <w:rFonts w:ascii="Times New Roman" w:hAnsi="Times New Roman" w:cs="Times New Roman"/>
                <w:vertAlign w:val="superscript"/>
              </w:rPr>
              <w:endnoteReference w:id="4"/>
            </w:r>
            <w:r w:rsidRPr="00CF71D6">
              <w:rPr>
                <w:rFonts w:ascii="Times New Roman" w:hAnsi="Times New Roman" w:cs="Times New Roma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w:t>
            </w:r>
            <w:r w:rsidR="00C25B22" w:rsidRPr="00CF71D6">
              <w:rPr>
                <w:rFonts w:ascii="Times New Roman" w:hAnsi="Times New Roman" w:cs="Times New Roman"/>
              </w:rPr>
              <w:t>…..</w:t>
            </w:r>
            <w:r w:rsidRPr="00CF71D6">
              <w:rPr>
                <w:rFonts w:ascii="Times New Roman" w:hAnsi="Times New Roman" w:cs="Times New Roman"/>
              </w:rPr>
              <w:t>] Ναι [</w:t>
            </w:r>
            <w:r w:rsidR="00C25B22" w:rsidRPr="00CF71D6">
              <w:rPr>
                <w:rFonts w:ascii="Times New Roman" w:hAnsi="Times New Roman" w:cs="Times New Roman"/>
              </w:rPr>
              <w:t>…..</w:t>
            </w:r>
            <w:r w:rsidRPr="00CF71D6">
              <w:rPr>
                <w:rFonts w:ascii="Times New Roman" w:hAnsi="Times New Roman" w:cs="Times New Roman"/>
              </w:rPr>
              <w:t>] Όχι</w:t>
            </w:r>
          </w:p>
        </w:tc>
      </w:tr>
      <w:tr w:rsidR="00E00AB5" w:rsidRPr="00CF71D6" w:rsidTr="00FC20F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D9D9D9"/>
          </w:tcPr>
          <w:p w:rsidR="00E00AB5" w:rsidRPr="00CF71D6" w:rsidRDefault="00E00AB5" w:rsidP="00F140F3">
            <w:pPr>
              <w:spacing w:after="0"/>
              <w:ind w:firstLine="0"/>
              <w:rPr>
                <w:rFonts w:ascii="Times New Roman" w:hAnsi="Times New Roman" w:cs="Times New Roman"/>
              </w:rPr>
            </w:pPr>
            <w:r w:rsidRPr="00CF71D6">
              <w:rPr>
                <w:rFonts w:ascii="Times New Roman" w:hAnsi="Times New Roman" w:cs="Times New Roman"/>
                <w:b/>
                <w:i/>
              </w:rPr>
              <w:t>Εάν ναι</w:t>
            </w:r>
            <w:r w:rsidRPr="00CF71D6">
              <w:rPr>
                <w:rFonts w:ascii="Times New Roman" w:hAnsi="Times New Roman" w:cs="Times New Roman"/>
                <w:i/>
              </w:rPr>
              <w:t>, μεριμνήστε για την υποβολή χωριστού εντύπου ΤΕΥΔ από τους άλλους εμπλεκόμενους οικονομικούς φορείς.</w:t>
            </w:r>
          </w:p>
        </w:tc>
      </w:tr>
      <w:tr w:rsidR="00E00AB5" w:rsidRPr="00CF71D6" w:rsidTr="00D45A5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b/>
              </w:rPr>
              <w:t>Εάν ναι</w:t>
            </w:r>
            <w:r w:rsidRPr="00CF71D6">
              <w:rPr>
                <w:rFonts w:ascii="Times New Roman" w:hAnsi="Times New Roman" w:cs="Times New Roman"/>
              </w:rPr>
              <w:t>:</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α) Αναφέρετε τον ρ</w:t>
            </w:r>
            <w:r w:rsidR="005253D4">
              <w:rPr>
                <w:rFonts w:ascii="Times New Roman" w:hAnsi="Times New Roman" w:cs="Times New Roman"/>
              </w:rPr>
              <w:t>όλο του οικονομικού φορέα στην Ένωση ή Κ</w:t>
            </w:r>
            <w:r w:rsidRPr="00CF71D6">
              <w:rPr>
                <w:rFonts w:ascii="Times New Roman" w:hAnsi="Times New Roman" w:cs="Times New Roman"/>
              </w:rPr>
              <w:t>οινοπραξία   (επικεφαλής, υπεύθυνος για συγκεκριμένα καθήκοντα …):</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β) Προσδιορίστε τους άλλους οικονομικούς φορείς που συμμετέχουν από κοινού στη διαδικασία σύναψης δημόσιας σύμβασης:</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γ) Κατά περίπτωση, επω</w:t>
            </w:r>
            <w:r w:rsidR="00CE46EE">
              <w:rPr>
                <w:rFonts w:ascii="Times New Roman" w:hAnsi="Times New Roman" w:cs="Times New Roman"/>
              </w:rPr>
              <w:t>νυμία της συμμετέχουσας Έ</w:t>
            </w:r>
            <w:r w:rsidR="00A973E8" w:rsidRPr="00CF71D6">
              <w:rPr>
                <w:rFonts w:ascii="Times New Roman" w:hAnsi="Times New Roman" w:cs="Times New Roman"/>
              </w:rPr>
              <w:t xml:space="preserve">νωσης </w:t>
            </w:r>
            <w:r w:rsidR="00CE46EE">
              <w:rPr>
                <w:rFonts w:ascii="Times New Roman" w:hAnsi="Times New Roman" w:cs="Times New Roman"/>
              </w:rPr>
              <w:t>ή Κ</w:t>
            </w:r>
            <w:r w:rsidRPr="00CF71D6">
              <w:rPr>
                <w:rFonts w:ascii="Times New Roman" w:hAnsi="Times New Roman" w:cs="Times New Roman"/>
              </w:rPr>
              <w:t>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E00AB5" w:rsidP="00C22AD7">
            <w:pPr>
              <w:snapToGrid w:val="0"/>
              <w:spacing w:after="0"/>
              <w:ind w:firstLine="0"/>
              <w:jc w:val="left"/>
              <w:rPr>
                <w:rFonts w:ascii="Times New Roman" w:hAnsi="Times New Roman" w:cs="Times New Roman"/>
              </w:rPr>
            </w:pP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α) [……]</w:t>
            </w:r>
          </w:p>
          <w:p w:rsidR="00E00AB5" w:rsidRPr="00CF71D6" w:rsidRDefault="00E00AB5" w:rsidP="00C22AD7">
            <w:pPr>
              <w:spacing w:after="0"/>
              <w:ind w:firstLine="0"/>
              <w:jc w:val="left"/>
              <w:rPr>
                <w:rFonts w:ascii="Times New Roman" w:hAnsi="Times New Roman" w:cs="Times New Roman"/>
              </w:rPr>
            </w:pPr>
          </w:p>
          <w:p w:rsidR="00E00AB5" w:rsidRPr="00CF71D6" w:rsidRDefault="00E00AB5" w:rsidP="00C22AD7">
            <w:pPr>
              <w:spacing w:after="0"/>
              <w:ind w:firstLine="0"/>
              <w:jc w:val="left"/>
              <w:rPr>
                <w:rFonts w:ascii="Times New Roman" w:hAnsi="Times New Roman" w:cs="Times New Roman"/>
              </w:rPr>
            </w:pPr>
          </w:p>
          <w:p w:rsidR="00F140F3" w:rsidRPr="00CF71D6" w:rsidRDefault="00F140F3" w:rsidP="00C22AD7">
            <w:pPr>
              <w:spacing w:after="0"/>
              <w:ind w:firstLine="0"/>
              <w:jc w:val="left"/>
              <w:rPr>
                <w:rFonts w:ascii="Times New Roman" w:hAnsi="Times New Roman" w:cs="Times New Roman"/>
              </w:rPr>
            </w:pP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β) [……]</w:t>
            </w:r>
          </w:p>
          <w:p w:rsidR="00E00AB5" w:rsidRPr="00CF71D6" w:rsidRDefault="00E00AB5" w:rsidP="00C22AD7">
            <w:pPr>
              <w:spacing w:after="0"/>
              <w:ind w:firstLine="0"/>
              <w:jc w:val="left"/>
              <w:rPr>
                <w:rFonts w:ascii="Times New Roman" w:hAnsi="Times New Roman" w:cs="Times New Roman"/>
              </w:rPr>
            </w:pPr>
          </w:p>
          <w:p w:rsidR="00F140F3" w:rsidRPr="00CF71D6" w:rsidRDefault="00F140F3" w:rsidP="00C22AD7">
            <w:pPr>
              <w:spacing w:after="0"/>
              <w:ind w:firstLine="0"/>
              <w:jc w:val="left"/>
              <w:rPr>
                <w:rFonts w:ascii="Times New Roman" w:hAnsi="Times New Roman" w:cs="Times New Roman"/>
              </w:rPr>
            </w:pP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γ) [……]</w:t>
            </w:r>
          </w:p>
        </w:tc>
      </w:tr>
      <w:tr w:rsidR="00530911" w:rsidRPr="00CF71D6" w:rsidTr="00D45A57">
        <w:trPr>
          <w:jc w:val="center"/>
        </w:trPr>
        <w:tc>
          <w:tcPr>
            <w:tcW w:w="4479" w:type="dxa"/>
            <w:tcBorders>
              <w:top w:val="single" w:sz="4" w:space="0" w:color="000000"/>
              <w:left w:val="single" w:sz="4" w:space="0" w:color="000000"/>
              <w:bottom w:val="single" w:sz="4" w:space="0" w:color="000000"/>
            </w:tcBorders>
            <w:shd w:val="clear" w:color="auto" w:fill="auto"/>
          </w:tcPr>
          <w:p w:rsidR="00530911" w:rsidRPr="00746A92" w:rsidRDefault="00530911" w:rsidP="00C80D94">
            <w:pPr>
              <w:spacing w:after="0"/>
              <w:ind w:firstLine="0"/>
              <w:jc w:val="left"/>
              <w:rPr>
                <w:rFonts w:ascii="Times New Roman" w:hAnsi="Times New Roman" w:cs="Times New Roman"/>
                <w:b/>
              </w:rPr>
            </w:pPr>
            <w:r w:rsidRPr="00746A92">
              <w:rPr>
                <w:rFonts w:ascii="Times New Roman" w:hAnsi="Times New Roman" w:cs="Times New Roman"/>
                <w:b/>
              </w:rPr>
              <w:t xml:space="preserve">Τμήματα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911" w:rsidRPr="00CF71D6" w:rsidRDefault="00530911" w:rsidP="00C80D94">
            <w:pPr>
              <w:snapToGrid w:val="0"/>
              <w:spacing w:after="0"/>
              <w:ind w:firstLine="0"/>
              <w:jc w:val="left"/>
              <w:rPr>
                <w:rFonts w:ascii="Times New Roman" w:hAnsi="Times New Roman" w:cs="Times New Roman"/>
              </w:rPr>
            </w:pPr>
            <w:r w:rsidRPr="00746A92">
              <w:rPr>
                <w:rFonts w:ascii="Times New Roman" w:hAnsi="Times New Roman" w:cs="Times New Roman"/>
              </w:rPr>
              <w:t>Απάντηση:</w:t>
            </w:r>
          </w:p>
        </w:tc>
      </w:tr>
      <w:tr w:rsidR="00530911" w:rsidRPr="00CF71D6" w:rsidTr="00D45A57">
        <w:trPr>
          <w:jc w:val="center"/>
        </w:trPr>
        <w:tc>
          <w:tcPr>
            <w:tcW w:w="4479" w:type="dxa"/>
            <w:tcBorders>
              <w:top w:val="single" w:sz="4" w:space="0" w:color="000000"/>
              <w:left w:val="single" w:sz="4" w:space="0" w:color="000000"/>
              <w:bottom w:val="single" w:sz="4" w:space="0" w:color="000000"/>
            </w:tcBorders>
            <w:shd w:val="clear" w:color="auto" w:fill="auto"/>
          </w:tcPr>
          <w:p w:rsidR="00530911" w:rsidRPr="00746A92" w:rsidRDefault="00530911" w:rsidP="00040FE9">
            <w:pPr>
              <w:spacing w:after="0"/>
              <w:ind w:firstLine="0"/>
              <w:jc w:val="left"/>
              <w:rPr>
                <w:rFonts w:ascii="Times New Roman" w:hAnsi="Times New Roman" w:cs="Times New Roman"/>
                <w:b/>
              </w:rPr>
            </w:pPr>
            <w:r w:rsidRPr="00746A92">
              <w:rPr>
                <w:rFonts w:ascii="Times New Roman" w:hAnsi="Times New Roman" w:cs="Times New Roman"/>
                <w:b/>
              </w:rPr>
              <w:t>Αναφορά</w:t>
            </w:r>
            <w:r w:rsidR="00040FE9">
              <w:rPr>
                <w:rFonts w:ascii="Times New Roman" w:hAnsi="Times New Roman" w:cs="Times New Roman"/>
                <w:b/>
              </w:rPr>
              <w:t xml:space="preserve"> </w:t>
            </w:r>
            <w:r>
              <w:rPr>
                <w:rFonts w:ascii="Times New Roman" w:hAnsi="Times New Roman" w:cs="Times New Roman"/>
                <w:b/>
              </w:rPr>
              <w:t xml:space="preserve">άρθρου/ων </w:t>
            </w:r>
            <w:r w:rsidR="00040FE9">
              <w:rPr>
                <w:rFonts w:ascii="Times New Roman" w:hAnsi="Times New Roman" w:cs="Times New Roman"/>
                <w:b/>
              </w:rPr>
              <w:t xml:space="preserve">Κατηγορίας/ων </w:t>
            </w:r>
            <w:r w:rsidRPr="00746A92">
              <w:rPr>
                <w:rFonts w:ascii="Times New Roman" w:hAnsi="Times New Roman" w:cs="Times New Roman"/>
                <w:b/>
              </w:rPr>
              <w:t>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911" w:rsidRDefault="00530911" w:rsidP="00C80D94">
            <w:pPr>
              <w:snapToGrid w:val="0"/>
              <w:spacing w:after="0"/>
              <w:ind w:firstLine="0"/>
              <w:jc w:val="left"/>
              <w:rPr>
                <w:rFonts w:ascii="Times New Roman" w:hAnsi="Times New Roman" w:cs="Times New Roman"/>
              </w:rPr>
            </w:pPr>
            <w:r>
              <w:rPr>
                <w:rFonts w:ascii="Times New Roman" w:hAnsi="Times New Roman" w:cs="Times New Roman"/>
              </w:rPr>
              <w:t xml:space="preserve"> Άρθρο/α </w:t>
            </w:r>
            <w:r w:rsidRPr="00FB2AE9">
              <w:rPr>
                <w:rFonts w:ascii="Times New Roman" w:hAnsi="Times New Roman" w:cs="Times New Roman"/>
              </w:rPr>
              <w:t>[…</w:t>
            </w:r>
            <w:r>
              <w:rPr>
                <w:rFonts w:ascii="Times New Roman" w:hAnsi="Times New Roman" w:cs="Times New Roman"/>
              </w:rPr>
              <w:t>……….………..</w:t>
            </w:r>
            <w:r w:rsidRPr="00FB2AE9">
              <w:rPr>
                <w:rFonts w:ascii="Times New Roman" w:hAnsi="Times New Roman" w:cs="Times New Roman"/>
              </w:rPr>
              <w:t>…</w:t>
            </w:r>
            <w:r>
              <w:rPr>
                <w:rFonts w:ascii="Times New Roman" w:hAnsi="Times New Roman" w:cs="Times New Roman"/>
              </w:rPr>
              <w:t>……………………….</w:t>
            </w:r>
            <w:r w:rsidRPr="00FB2AE9">
              <w:rPr>
                <w:rFonts w:ascii="Times New Roman" w:hAnsi="Times New Roman" w:cs="Times New Roman"/>
              </w:rPr>
              <w:t>..]</w:t>
            </w:r>
          </w:p>
          <w:p w:rsidR="00530911" w:rsidRPr="00746A92" w:rsidRDefault="00530911" w:rsidP="00C80D94">
            <w:pPr>
              <w:snapToGrid w:val="0"/>
              <w:spacing w:after="0"/>
              <w:ind w:firstLine="0"/>
              <w:jc w:val="left"/>
              <w:rPr>
                <w:rFonts w:ascii="Times New Roman" w:hAnsi="Times New Roman" w:cs="Times New Roman"/>
              </w:rPr>
            </w:pPr>
          </w:p>
          <w:p w:rsidR="00530911" w:rsidRPr="00746A92" w:rsidRDefault="00530911" w:rsidP="00C80D94">
            <w:pPr>
              <w:snapToGrid w:val="0"/>
              <w:spacing w:after="0"/>
              <w:ind w:firstLine="0"/>
              <w:jc w:val="left"/>
              <w:rPr>
                <w:rFonts w:ascii="Times New Roman" w:hAnsi="Times New Roman" w:cs="Times New Roman"/>
              </w:rPr>
            </w:pPr>
          </w:p>
          <w:p w:rsidR="00530911" w:rsidRPr="00746A92" w:rsidRDefault="00530911" w:rsidP="00C80D94">
            <w:pPr>
              <w:snapToGrid w:val="0"/>
              <w:spacing w:after="0"/>
              <w:ind w:firstLine="0"/>
              <w:jc w:val="left"/>
              <w:rPr>
                <w:rFonts w:ascii="Times New Roman" w:hAnsi="Times New Roman" w:cs="Times New Roman"/>
              </w:rPr>
            </w:pPr>
          </w:p>
        </w:tc>
      </w:tr>
    </w:tbl>
    <w:p w:rsidR="00E00AB5" w:rsidRDefault="00E00AB5">
      <w:pPr>
        <w:rPr>
          <w:rFonts w:ascii="Times New Roman" w:hAnsi="Times New Roman" w:cs="Times New Roman"/>
        </w:rPr>
      </w:pPr>
    </w:p>
    <w:p w:rsidR="000F5C53" w:rsidRPr="00594094" w:rsidRDefault="000F5C53">
      <w:pPr>
        <w:rPr>
          <w:rFonts w:ascii="Times New Roman" w:hAnsi="Times New Roman" w:cs="Times New Roman"/>
        </w:rPr>
      </w:pPr>
    </w:p>
    <w:p w:rsidR="00E00AB5" w:rsidRPr="00CF71D6" w:rsidRDefault="00E00AB5" w:rsidP="00C22AD7">
      <w:pPr>
        <w:pageBreakBefore/>
        <w:ind w:firstLine="0"/>
        <w:jc w:val="center"/>
        <w:rPr>
          <w:rFonts w:ascii="Times New Roman" w:hAnsi="Times New Roman" w:cs="Times New Roman"/>
          <w:i/>
        </w:rPr>
      </w:pPr>
      <w:r w:rsidRPr="00CF71D6">
        <w:rPr>
          <w:rFonts w:ascii="Times New Roman" w:hAnsi="Times New Roman" w:cs="Times New Roman"/>
          <w:b/>
          <w:bCs/>
        </w:rPr>
        <w:lastRenderedPageBreak/>
        <w:t>Β: Πληροφορίες σχετικά με τους νόμιμους εκπροσώπους του οικονομικού φορέα</w:t>
      </w:r>
    </w:p>
    <w:p w:rsidR="00E00AB5" w:rsidRPr="00CF71D6" w:rsidRDefault="00CF71D6" w:rsidP="00C22AD7">
      <w:pPr>
        <w:pBdr>
          <w:top w:val="single" w:sz="1" w:space="1" w:color="000000"/>
          <w:left w:val="single" w:sz="1" w:space="1" w:color="000000"/>
          <w:bottom w:val="single" w:sz="1" w:space="1" w:color="000000"/>
          <w:right w:val="single" w:sz="1" w:space="1" w:color="000000"/>
        </w:pBdr>
        <w:shd w:val="clear" w:color="auto" w:fill="FFFFFF"/>
        <w:ind w:firstLine="0"/>
        <w:jc w:val="left"/>
        <w:rPr>
          <w:rFonts w:ascii="Times New Roman" w:hAnsi="Times New Roman" w:cs="Times New Roman"/>
          <w:b/>
          <w:i/>
        </w:rPr>
      </w:pPr>
      <w:r>
        <w:rPr>
          <w:rFonts w:ascii="Times New Roman" w:hAnsi="Times New Roman" w:cs="Times New Roman"/>
          <w:i/>
        </w:rPr>
        <w:t>Κατά περίπτωση, αναφέρε</w:t>
      </w:r>
      <w:r w:rsidRPr="00CF71D6">
        <w:rPr>
          <w:rFonts w:ascii="Times New Roman" w:hAnsi="Times New Roman" w:cs="Times New Roman"/>
          <w:i/>
        </w:rPr>
        <w:t>τ</w:t>
      </w:r>
      <w:r>
        <w:rPr>
          <w:rFonts w:ascii="Times New Roman" w:hAnsi="Times New Roman" w:cs="Times New Roman"/>
          <w:i/>
        </w:rPr>
        <w:t>ε</w:t>
      </w:r>
      <w:r w:rsidR="00E00AB5" w:rsidRPr="00CF71D6">
        <w:rPr>
          <w:rFonts w:ascii="Times New Roman" w:hAnsi="Times New Roman" w:cs="Times New Roman"/>
          <w:i/>
        </w:rPr>
        <w:t xml:space="preserve">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rsidRPr="00CF71D6"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F71D6" w:rsidRDefault="00DD5414" w:rsidP="00C22AD7">
            <w:pPr>
              <w:spacing w:after="0"/>
              <w:ind w:firstLine="0"/>
              <w:jc w:val="left"/>
              <w:rPr>
                <w:rFonts w:ascii="Times New Roman" w:hAnsi="Times New Roman" w:cs="Times New Roman"/>
                <w:b/>
                <w:i/>
              </w:rPr>
            </w:pPr>
            <w:r w:rsidRPr="00CF71D6">
              <w:rPr>
                <w:rFonts w:ascii="Times New Roman" w:hAnsi="Times New Roman" w:cs="Times New Roman"/>
                <w:b/>
                <w:i/>
              </w:rPr>
              <w:t>Εκπροσώπηση</w:t>
            </w:r>
            <w:r w:rsidR="00E00AB5" w:rsidRPr="00CF71D6">
              <w:rPr>
                <w:rFonts w:ascii="Times New Roman" w:hAnsi="Times New Roman" w:cs="Times New Roman"/>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E00AB5" w:rsidP="00576263">
            <w:pPr>
              <w:spacing w:after="0"/>
              <w:ind w:firstLine="0"/>
              <w:rPr>
                <w:rFonts w:ascii="Times New Roman" w:hAnsi="Times New Roman" w:cs="Times New Roman"/>
              </w:rPr>
            </w:pPr>
            <w:r w:rsidRPr="00CF71D6">
              <w:rPr>
                <w:rFonts w:ascii="Times New Roman" w:hAnsi="Times New Roman" w:cs="Times New Roman"/>
                <w:b/>
                <w:i/>
              </w:rPr>
              <w:t>Απάντηση:</w:t>
            </w:r>
          </w:p>
        </w:tc>
      </w:tr>
      <w:tr w:rsidR="00E00AB5" w:rsidRPr="00CF71D6"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Ονοματεπώνυμο</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E00AB5" w:rsidP="00576263">
            <w:pPr>
              <w:spacing w:after="0"/>
              <w:ind w:firstLine="0"/>
              <w:rPr>
                <w:rFonts w:ascii="Times New Roman" w:hAnsi="Times New Roman" w:cs="Times New Roman"/>
              </w:rPr>
            </w:pPr>
            <w:r w:rsidRPr="00CF71D6">
              <w:rPr>
                <w:rFonts w:ascii="Times New Roman" w:hAnsi="Times New Roman" w:cs="Times New Roman"/>
              </w:rPr>
              <w:t>[……]</w:t>
            </w:r>
          </w:p>
          <w:p w:rsidR="00E00AB5" w:rsidRPr="00CF71D6" w:rsidRDefault="00E00AB5" w:rsidP="00576263">
            <w:pPr>
              <w:spacing w:after="0"/>
              <w:ind w:firstLine="0"/>
              <w:rPr>
                <w:rFonts w:ascii="Times New Roman" w:hAnsi="Times New Roman" w:cs="Times New Roman"/>
              </w:rPr>
            </w:pPr>
            <w:r w:rsidRPr="00CF71D6">
              <w:rPr>
                <w:rFonts w:ascii="Times New Roman" w:hAnsi="Times New Roman" w:cs="Times New Roman"/>
              </w:rPr>
              <w:t>[……]</w:t>
            </w:r>
          </w:p>
        </w:tc>
      </w:tr>
      <w:tr w:rsidR="00E00AB5" w:rsidRPr="00CF71D6"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E00AB5" w:rsidP="00576263">
            <w:pPr>
              <w:spacing w:after="0"/>
              <w:ind w:firstLine="0"/>
              <w:rPr>
                <w:rFonts w:ascii="Times New Roman" w:hAnsi="Times New Roman" w:cs="Times New Roman"/>
              </w:rPr>
            </w:pPr>
            <w:r w:rsidRPr="00CF71D6">
              <w:rPr>
                <w:rFonts w:ascii="Times New Roman" w:hAnsi="Times New Roman" w:cs="Times New Roman"/>
              </w:rPr>
              <w:t>[……]</w:t>
            </w:r>
          </w:p>
        </w:tc>
      </w:tr>
      <w:tr w:rsidR="00E00AB5" w:rsidRPr="00CF71D6"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E00AB5" w:rsidP="00576263">
            <w:pPr>
              <w:spacing w:after="0"/>
              <w:ind w:firstLine="0"/>
              <w:rPr>
                <w:rFonts w:ascii="Times New Roman" w:hAnsi="Times New Roman" w:cs="Times New Roman"/>
              </w:rPr>
            </w:pPr>
            <w:r w:rsidRPr="00CF71D6">
              <w:rPr>
                <w:rFonts w:ascii="Times New Roman" w:hAnsi="Times New Roman" w:cs="Times New Roman"/>
              </w:rPr>
              <w:t>[……]</w:t>
            </w:r>
          </w:p>
        </w:tc>
      </w:tr>
      <w:tr w:rsidR="00E00AB5" w:rsidRPr="00CF71D6"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E00AB5" w:rsidP="00576263">
            <w:pPr>
              <w:spacing w:after="0"/>
              <w:ind w:firstLine="0"/>
              <w:rPr>
                <w:rFonts w:ascii="Times New Roman" w:hAnsi="Times New Roman" w:cs="Times New Roman"/>
              </w:rPr>
            </w:pPr>
            <w:r w:rsidRPr="00CF71D6">
              <w:rPr>
                <w:rFonts w:ascii="Times New Roman" w:hAnsi="Times New Roman" w:cs="Times New Roman"/>
              </w:rPr>
              <w:t>[……]</w:t>
            </w:r>
          </w:p>
        </w:tc>
      </w:tr>
      <w:tr w:rsidR="00E00AB5" w:rsidRPr="00CF71D6"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E00AB5" w:rsidP="00576263">
            <w:pPr>
              <w:spacing w:after="0"/>
              <w:ind w:firstLine="0"/>
              <w:rPr>
                <w:rFonts w:ascii="Times New Roman" w:hAnsi="Times New Roman" w:cs="Times New Roman"/>
              </w:rPr>
            </w:pPr>
            <w:r w:rsidRPr="00CF71D6">
              <w:rPr>
                <w:rFonts w:ascii="Times New Roman" w:hAnsi="Times New Roman" w:cs="Times New Roman"/>
              </w:rPr>
              <w:t>[……]</w:t>
            </w:r>
          </w:p>
        </w:tc>
      </w:tr>
      <w:tr w:rsidR="00E00AB5" w:rsidRPr="00CF71D6"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E00AB5" w:rsidP="00576263">
            <w:pPr>
              <w:spacing w:after="0"/>
              <w:ind w:firstLine="0"/>
              <w:rPr>
                <w:rFonts w:ascii="Times New Roman" w:hAnsi="Times New Roman" w:cs="Times New Roman"/>
              </w:rPr>
            </w:pPr>
            <w:r w:rsidRPr="00CF71D6">
              <w:rPr>
                <w:rFonts w:ascii="Times New Roman" w:hAnsi="Times New Roman" w:cs="Times New Roman"/>
              </w:rPr>
              <w:t>[……]</w:t>
            </w:r>
          </w:p>
        </w:tc>
      </w:tr>
    </w:tbl>
    <w:p w:rsidR="00E00AB5" w:rsidRPr="00594094" w:rsidRDefault="00E00AB5">
      <w:pPr>
        <w:pStyle w:val="SectionTitle"/>
        <w:ind w:left="850" w:firstLine="0"/>
        <w:rPr>
          <w:rFonts w:ascii="Times New Roman" w:hAnsi="Times New Roman" w:cs="Times New Roman"/>
          <w:sz w:val="22"/>
        </w:rPr>
      </w:pPr>
    </w:p>
    <w:p w:rsidR="00E00AB5" w:rsidRPr="00CF71D6" w:rsidRDefault="00E00AB5">
      <w:pPr>
        <w:pageBreakBefore/>
        <w:jc w:val="center"/>
        <w:rPr>
          <w:rFonts w:ascii="Times New Roman" w:hAnsi="Times New Roman" w:cs="Times New Roman"/>
          <w:b/>
          <w:bCs/>
        </w:rPr>
      </w:pPr>
      <w:r w:rsidRPr="00CF71D6">
        <w:rPr>
          <w:rFonts w:ascii="Times New Roman" w:hAnsi="Times New Roman" w:cs="Times New Roman"/>
          <w:b/>
          <w:bCs/>
          <w:u w:val="single"/>
        </w:rPr>
        <w:lastRenderedPageBreak/>
        <w:t>Μέρος III: Λόγοι αποκλεισμού</w:t>
      </w:r>
    </w:p>
    <w:p w:rsidR="00E00AB5" w:rsidRPr="00CF71D6" w:rsidRDefault="00E00AB5">
      <w:pPr>
        <w:jc w:val="center"/>
        <w:rPr>
          <w:rFonts w:ascii="Times New Roman" w:hAnsi="Times New Roman" w:cs="Times New Roman"/>
        </w:rPr>
      </w:pPr>
      <w:r w:rsidRPr="00CF71D6">
        <w:rPr>
          <w:rFonts w:ascii="Times New Roman" w:hAnsi="Times New Roman" w:cs="Times New Roman"/>
          <w:b/>
          <w:bCs/>
        </w:rPr>
        <w:t>Α: Λόγοι αποκλεισμού που σχετίζονται με ποινικές καταδίκες</w:t>
      </w:r>
      <w:r w:rsidRPr="00CF71D6">
        <w:rPr>
          <w:rStyle w:val="EndnoteReference"/>
          <w:rFonts w:ascii="Times New Roman" w:hAnsi="Times New Roman" w:cs="Times New Roman"/>
        </w:rPr>
        <w:endnoteReference w:id="5"/>
      </w:r>
    </w:p>
    <w:p w:rsidR="00E00AB5" w:rsidRPr="00CF71D6" w:rsidRDefault="00E00AB5" w:rsidP="00FC20F1">
      <w:pPr>
        <w:pBdr>
          <w:top w:val="single" w:sz="1" w:space="1" w:color="000000"/>
          <w:left w:val="single" w:sz="1" w:space="1" w:color="000000"/>
          <w:bottom w:val="single" w:sz="1" w:space="1" w:color="000000"/>
          <w:right w:val="single" w:sz="1" w:space="1" w:color="000000"/>
        </w:pBdr>
        <w:shd w:val="clear" w:color="auto" w:fill="D9D9D9"/>
        <w:ind w:firstLine="0"/>
        <w:jc w:val="left"/>
        <w:rPr>
          <w:rFonts w:ascii="Times New Roman" w:hAnsi="Times New Roman" w:cs="Times New Roman"/>
        </w:rPr>
      </w:pPr>
      <w:r w:rsidRPr="00CF71D6">
        <w:rPr>
          <w:rFonts w:ascii="Times New Roman" w:hAnsi="Times New Roman" w:cs="Times New Roman"/>
        </w:rPr>
        <w:t>Στο άρθρο 73 παρ. 1 ορίζονται οι ακόλουθοι λόγοι αποκλεισμού:</w:t>
      </w:r>
    </w:p>
    <w:p w:rsidR="00E00AB5" w:rsidRPr="00CF71D6" w:rsidRDefault="00E00AB5" w:rsidP="00FC20F1">
      <w:pPr>
        <w:numPr>
          <w:ilvl w:val="0"/>
          <w:numId w:val="8"/>
        </w:numPr>
        <w:pBdr>
          <w:top w:val="single" w:sz="1" w:space="1" w:color="000000"/>
          <w:left w:val="single" w:sz="1" w:space="1" w:color="000000"/>
          <w:bottom w:val="single" w:sz="1" w:space="1" w:color="000000"/>
          <w:right w:val="single" w:sz="1" w:space="1" w:color="000000"/>
        </w:pBdr>
        <w:shd w:val="clear" w:color="auto" w:fill="D9D9D9"/>
        <w:tabs>
          <w:tab w:val="clear" w:pos="720"/>
          <w:tab w:val="num" w:pos="284"/>
        </w:tabs>
        <w:ind w:left="0" w:firstLine="0"/>
        <w:jc w:val="left"/>
        <w:rPr>
          <w:rFonts w:ascii="Times New Roman" w:hAnsi="Times New Roman" w:cs="Times New Roman"/>
          <w:b/>
        </w:rPr>
      </w:pPr>
      <w:r w:rsidRPr="00CF71D6">
        <w:rPr>
          <w:rFonts w:ascii="Times New Roman" w:hAnsi="Times New Roman" w:cs="Times New Roman"/>
        </w:rPr>
        <w:t xml:space="preserve">συμμετοχή σε </w:t>
      </w:r>
      <w:r w:rsidRPr="00CF71D6">
        <w:rPr>
          <w:rFonts w:ascii="Times New Roman" w:hAnsi="Times New Roman" w:cs="Times New Roman"/>
          <w:b/>
        </w:rPr>
        <w:t>εγκληματική οργάνωση</w:t>
      </w:r>
      <w:r w:rsidRPr="00CF71D6">
        <w:rPr>
          <w:rStyle w:val="a0"/>
          <w:rFonts w:ascii="Times New Roman" w:hAnsi="Times New Roman" w:cs="Times New Roman"/>
          <w:vertAlign w:val="superscript"/>
        </w:rPr>
        <w:endnoteReference w:id="6"/>
      </w:r>
      <w:r w:rsidRPr="00CF71D6">
        <w:rPr>
          <w:rFonts w:ascii="Times New Roman" w:hAnsi="Times New Roman" w:cs="Times New Roman"/>
        </w:rPr>
        <w:t>·</w:t>
      </w:r>
    </w:p>
    <w:p w:rsidR="00E00AB5" w:rsidRPr="00CF71D6" w:rsidRDefault="00E00AB5" w:rsidP="00FC20F1">
      <w:pPr>
        <w:numPr>
          <w:ilvl w:val="0"/>
          <w:numId w:val="8"/>
        </w:numPr>
        <w:pBdr>
          <w:top w:val="single" w:sz="1" w:space="1" w:color="000000"/>
          <w:left w:val="single" w:sz="1" w:space="1" w:color="000000"/>
          <w:bottom w:val="single" w:sz="1" w:space="1" w:color="000000"/>
          <w:right w:val="single" w:sz="1" w:space="1" w:color="000000"/>
        </w:pBdr>
        <w:shd w:val="clear" w:color="auto" w:fill="D9D9D9"/>
        <w:tabs>
          <w:tab w:val="clear" w:pos="720"/>
          <w:tab w:val="num" w:pos="284"/>
        </w:tabs>
        <w:ind w:left="0" w:firstLine="0"/>
        <w:jc w:val="left"/>
        <w:rPr>
          <w:rFonts w:ascii="Times New Roman" w:hAnsi="Times New Roman" w:cs="Times New Roman"/>
          <w:b/>
        </w:rPr>
      </w:pPr>
      <w:r w:rsidRPr="00CF71D6">
        <w:rPr>
          <w:rFonts w:ascii="Times New Roman" w:hAnsi="Times New Roman" w:cs="Times New Roman"/>
          <w:b/>
        </w:rPr>
        <w:t>δωροδοκία</w:t>
      </w:r>
      <w:r w:rsidRPr="00CF71D6">
        <w:rPr>
          <w:rStyle w:val="EndnoteReference"/>
          <w:rFonts w:ascii="Times New Roman" w:hAnsi="Times New Roman" w:cs="Times New Roman"/>
        </w:rPr>
        <w:endnoteReference w:id="7"/>
      </w:r>
      <w:r w:rsidRPr="00CF71D6">
        <w:rPr>
          <w:rFonts w:ascii="Times New Roman" w:hAnsi="Times New Roman" w:cs="Times New Roman"/>
          <w:vertAlign w:val="superscript"/>
        </w:rPr>
        <w:t>,</w:t>
      </w:r>
      <w:r w:rsidRPr="00CF71D6">
        <w:rPr>
          <w:rStyle w:val="a0"/>
          <w:rFonts w:ascii="Times New Roman" w:hAnsi="Times New Roman" w:cs="Times New Roman"/>
          <w:vertAlign w:val="superscript"/>
        </w:rPr>
        <w:endnoteReference w:id="8"/>
      </w:r>
      <w:r w:rsidRPr="00CF71D6">
        <w:rPr>
          <w:rFonts w:ascii="Times New Roman" w:hAnsi="Times New Roman" w:cs="Times New Roman"/>
        </w:rPr>
        <w:t>·</w:t>
      </w:r>
    </w:p>
    <w:p w:rsidR="00E00AB5" w:rsidRPr="00CF71D6" w:rsidRDefault="00E00AB5" w:rsidP="00FC20F1">
      <w:pPr>
        <w:numPr>
          <w:ilvl w:val="0"/>
          <w:numId w:val="8"/>
        </w:numPr>
        <w:pBdr>
          <w:top w:val="single" w:sz="1" w:space="1" w:color="000000"/>
          <w:left w:val="single" w:sz="1" w:space="1" w:color="000000"/>
          <w:bottom w:val="single" w:sz="1" w:space="1" w:color="000000"/>
          <w:right w:val="single" w:sz="1" w:space="1" w:color="000000"/>
        </w:pBdr>
        <w:shd w:val="clear" w:color="auto" w:fill="D9D9D9"/>
        <w:tabs>
          <w:tab w:val="clear" w:pos="720"/>
          <w:tab w:val="num" w:pos="284"/>
        </w:tabs>
        <w:ind w:left="0" w:firstLine="0"/>
        <w:jc w:val="left"/>
        <w:rPr>
          <w:rFonts w:ascii="Times New Roman" w:hAnsi="Times New Roman" w:cs="Times New Roman"/>
          <w:b/>
        </w:rPr>
      </w:pPr>
      <w:r w:rsidRPr="00CF71D6">
        <w:rPr>
          <w:rFonts w:ascii="Times New Roman" w:hAnsi="Times New Roman" w:cs="Times New Roman"/>
          <w:b/>
        </w:rPr>
        <w:t>απάτη</w:t>
      </w:r>
      <w:r w:rsidRPr="00CF71D6">
        <w:rPr>
          <w:rStyle w:val="a0"/>
          <w:rFonts w:ascii="Times New Roman" w:hAnsi="Times New Roman" w:cs="Times New Roman"/>
          <w:vertAlign w:val="superscript"/>
        </w:rPr>
        <w:endnoteReference w:id="9"/>
      </w:r>
      <w:r w:rsidRPr="00CF71D6">
        <w:rPr>
          <w:rFonts w:ascii="Times New Roman" w:hAnsi="Times New Roman" w:cs="Times New Roman"/>
        </w:rPr>
        <w:t>·</w:t>
      </w:r>
    </w:p>
    <w:p w:rsidR="00E00AB5" w:rsidRPr="00CF71D6" w:rsidRDefault="00E00AB5" w:rsidP="00FC20F1">
      <w:pPr>
        <w:numPr>
          <w:ilvl w:val="0"/>
          <w:numId w:val="8"/>
        </w:numPr>
        <w:pBdr>
          <w:top w:val="single" w:sz="1" w:space="1" w:color="000000"/>
          <w:left w:val="single" w:sz="1" w:space="1" w:color="000000"/>
          <w:bottom w:val="single" w:sz="1" w:space="1" w:color="000000"/>
          <w:right w:val="single" w:sz="1" w:space="1" w:color="000000"/>
        </w:pBdr>
        <w:shd w:val="clear" w:color="auto" w:fill="D9D9D9"/>
        <w:tabs>
          <w:tab w:val="clear" w:pos="720"/>
          <w:tab w:val="num" w:pos="284"/>
        </w:tabs>
        <w:ind w:left="0" w:firstLine="0"/>
        <w:jc w:val="left"/>
        <w:rPr>
          <w:rFonts w:ascii="Times New Roman" w:hAnsi="Times New Roman" w:cs="Times New Roman"/>
          <w:b/>
        </w:rPr>
      </w:pPr>
      <w:r w:rsidRPr="00CF71D6">
        <w:rPr>
          <w:rFonts w:ascii="Times New Roman" w:hAnsi="Times New Roman" w:cs="Times New Roman"/>
          <w:b/>
        </w:rPr>
        <w:t>τρομοκρατικά εγκλήματα ή εγκλήματα συνδεόμενα με τρομοκρατικές δραστηριότητες</w:t>
      </w:r>
      <w:r w:rsidRPr="00CF71D6">
        <w:rPr>
          <w:rStyle w:val="a0"/>
          <w:rFonts w:ascii="Times New Roman" w:hAnsi="Times New Roman" w:cs="Times New Roman"/>
          <w:vertAlign w:val="superscript"/>
        </w:rPr>
        <w:endnoteReference w:id="10"/>
      </w:r>
      <w:r w:rsidRPr="00CF71D6">
        <w:rPr>
          <w:rStyle w:val="a0"/>
          <w:rFonts w:ascii="Times New Roman" w:hAnsi="Times New Roman" w:cs="Times New Roman"/>
        </w:rPr>
        <w:t>·</w:t>
      </w:r>
    </w:p>
    <w:p w:rsidR="00E00AB5" w:rsidRPr="00CF71D6" w:rsidRDefault="00E00AB5" w:rsidP="00FC20F1">
      <w:pPr>
        <w:numPr>
          <w:ilvl w:val="0"/>
          <w:numId w:val="8"/>
        </w:numPr>
        <w:pBdr>
          <w:top w:val="single" w:sz="1" w:space="1" w:color="000000"/>
          <w:left w:val="single" w:sz="1" w:space="1" w:color="000000"/>
          <w:bottom w:val="single" w:sz="1" w:space="1" w:color="000000"/>
          <w:right w:val="single" w:sz="1" w:space="1" w:color="000000"/>
        </w:pBdr>
        <w:shd w:val="clear" w:color="auto" w:fill="D9D9D9"/>
        <w:tabs>
          <w:tab w:val="clear" w:pos="720"/>
          <w:tab w:val="num" w:pos="284"/>
        </w:tabs>
        <w:ind w:left="0" w:firstLine="0"/>
        <w:jc w:val="left"/>
        <w:rPr>
          <w:rStyle w:val="a0"/>
          <w:rFonts w:ascii="Times New Roman" w:hAnsi="Times New Roman" w:cs="Times New Roman"/>
          <w:b/>
        </w:rPr>
      </w:pPr>
      <w:r w:rsidRPr="00CF71D6">
        <w:rPr>
          <w:rFonts w:ascii="Times New Roman" w:hAnsi="Times New Roman" w:cs="Times New Roman"/>
          <w:b/>
        </w:rPr>
        <w:t xml:space="preserve">νομιμοποίηση εσόδων από παράνομες δραστηριότητες ή χρηματοδότηση της </w:t>
      </w:r>
      <w:r w:rsidR="00A52803" w:rsidRPr="00A52803">
        <w:rPr>
          <w:rFonts w:ascii="Times New Roman" w:hAnsi="Times New Roman" w:cs="Times New Roman"/>
          <w:b/>
        </w:rPr>
        <w:t xml:space="preserve">    </w:t>
      </w:r>
      <w:r w:rsidRPr="00CF71D6">
        <w:rPr>
          <w:rFonts w:ascii="Times New Roman" w:hAnsi="Times New Roman" w:cs="Times New Roman"/>
          <w:b/>
        </w:rPr>
        <w:t>τρομοκρατίας</w:t>
      </w:r>
      <w:r w:rsidRPr="00CF71D6">
        <w:rPr>
          <w:rStyle w:val="a0"/>
          <w:rFonts w:ascii="Times New Roman" w:hAnsi="Times New Roman" w:cs="Times New Roman"/>
          <w:vertAlign w:val="superscript"/>
        </w:rPr>
        <w:endnoteReference w:id="11"/>
      </w:r>
      <w:r w:rsidRPr="00CF71D6">
        <w:rPr>
          <w:rFonts w:ascii="Times New Roman" w:hAnsi="Times New Roman" w:cs="Times New Roman"/>
        </w:rPr>
        <w:t>·</w:t>
      </w:r>
    </w:p>
    <w:p w:rsidR="00E00AB5" w:rsidRPr="00594094" w:rsidRDefault="00E00AB5" w:rsidP="00FC20F1">
      <w:pPr>
        <w:numPr>
          <w:ilvl w:val="0"/>
          <w:numId w:val="8"/>
        </w:numPr>
        <w:pBdr>
          <w:top w:val="single" w:sz="1" w:space="1" w:color="000000"/>
          <w:left w:val="single" w:sz="1" w:space="1" w:color="000000"/>
          <w:bottom w:val="single" w:sz="1" w:space="1" w:color="000000"/>
          <w:right w:val="single" w:sz="1" w:space="1" w:color="000000"/>
        </w:pBdr>
        <w:shd w:val="clear" w:color="auto" w:fill="D9D9D9"/>
        <w:tabs>
          <w:tab w:val="clear" w:pos="720"/>
          <w:tab w:val="num" w:pos="284"/>
        </w:tabs>
        <w:ind w:left="0" w:firstLine="0"/>
        <w:jc w:val="left"/>
        <w:rPr>
          <w:rFonts w:ascii="Times New Roman" w:hAnsi="Times New Roman" w:cs="Times New Roman"/>
          <w:b/>
          <w:bCs/>
          <w:i/>
          <w:iCs/>
        </w:rPr>
      </w:pPr>
      <w:r w:rsidRPr="00594094">
        <w:rPr>
          <w:rStyle w:val="a0"/>
          <w:rFonts w:ascii="Times New Roman" w:hAnsi="Times New Roman" w:cs="Times New Roman"/>
          <w:b/>
        </w:rPr>
        <w:t>παιδική εργασία και άλλες μορφές εμπορίας ανθρώπων</w:t>
      </w:r>
      <w:r w:rsidRPr="00594094">
        <w:rPr>
          <w:rStyle w:val="a0"/>
          <w:rFonts w:ascii="Times New Roman" w:hAnsi="Times New Roman" w:cs="Times New Roman"/>
          <w:vertAlign w:val="superscript"/>
        </w:rPr>
        <w:endnoteReference w:id="12"/>
      </w:r>
      <w:r w:rsidRPr="00594094">
        <w:rPr>
          <w:rStyle w:val="a0"/>
          <w:rFonts w:ascii="Times New Roman" w:hAnsi="Times New Roman" w:cs="Times New Roman"/>
        </w:rPr>
        <w:t>.</w:t>
      </w:r>
    </w:p>
    <w:tbl>
      <w:tblPr>
        <w:tblW w:w="8959" w:type="dxa"/>
        <w:jc w:val="center"/>
        <w:tblLayout w:type="fixed"/>
        <w:tblLook w:val="0000" w:firstRow="0" w:lastRow="0" w:firstColumn="0" w:lastColumn="0" w:noHBand="0" w:noVBand="0"/>
      </w:tblPr>
      <w:tblGrid>
        <w:gridCol w:w="4479"/>
        <w:gridCol w:w="4480"/>
      </w:tblGrid>
      <w:tr w:rsidR="00C22AD7" w:rsidRPr="00CF71D6" w:rsidTr="00715AC7">
        <w:trPr>
          <w:trHeight w:val="287"/>
          <w:jc w:val="center"/>
        </w:trPr>
        <w:tc>
          <w:tcPr>
            <w:tcW w:w="4479" w:type="dxa"/>
            <w:tcBorders>
              <w:top w:val="single" w:sz="4" w:space="0" w:color="000000"/>
              <w:left w:val="single" w:sz="4" w:space="0" w:color="000000"/>
              <w:bottom w:val="single" w:sz="4" w:space="0" w:color="000000"/>
            </w:tcBorders>
            <w:shd w:val="clear" w:color="auto" w:fill="auto"/>
          </w:tcPr>
          <w:p w:rsidR="00E00AB5" w:rsidRPr="00CF71D6" w:rsidRDefault="00E00AB5" w:rsidP="00C22AD7">
            <w:pPr>
              <w:spacing w:after="0"/>
              <w:ind w:firstLine="0"/>
              <w:jc w:val="left"/>
              <w:rPr>
                <w:rFonts w:ascii="Times New Roman" w:hAnsi="Times New Roman" w:cs="Times New Roman"/>
                <w:b/>
                <w:bCs/>
                <w:i/>
                <w:iCs/>
              </w:rPr>
            </w:pPr>
            <w:r w:rsidRPr="00CF71D6">
              <w:rPr>
                <w:rFonts w:ascii="Times New Roman" w:hAnsi="Times New Roman" w:cs="Times New Roman"/>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E00AB5" w:rsidP="00C22AD7">
            <w:pPr>
              <w:snapToGrid w:val="0"/>
              <w:spacing w:after="0"/>
              <w:ind w:firstLine="0"/>
              <w:jc w:val="left"/>
              <w:rPr>
                <w:rFonts w:ascii="Times New Roman" w:hAnsi="Times New Roman" w:cs="Times New Roman"/>
              </w:rPr>
            </w:pPr>
            <w:r w:rsidRPr="00CF71D6">
              <w:rPr>
                <w:rFonts w:ascii="Times New Roman" w:hAnsi="Times New Roman" w:cs="Times New Roman"/>
                <w:b/>
                <w:bCs/>
                <w:i/>
                <w:iCs/>
              </w:rPr>
              <w:t>Απάντηση:</w:t>
            </w:r>
          </w:p>
        </w:tc>
      </w:tr>
      <w:tr w:rsidR="00E00AB5" w:rsidRPr="00CF71D6" w:rsidTr="00715AC7">
        <w:trPr>
          <w:trHeight w:val="3403"/>
          <w:jc w:val="center"/>
        </w:trPr>
        <w:tc>
          <w:tcPr>
            <w:tcW w:w="4479" w:type="dxa"/>
            <w:tcBorders>
              <w:left w:val="single" w:sz="4" w:space="0" w:color="000000"/>
              <w:bottom w:val="single" w:sz="4" w:space="0" w:color="000000"/>
            </w:tcBorders>
            <w:shd w:val="clear" w:color="auto" w:fill="auto"/>
          </w:tcPr>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 xml:space="preserve">Υπάρχει τελεσίδικη καταδικαστική </w:t>
            </w:r>
            <w:r w:rsidRPr="00CF71D6">
              <w:rPr>
                <w:rFonts w:ascii="Times New Roman" w:hAnsi="Times New Roman" w:cs="Times New Roman"/>
                <w:b/>
              </w:rPr>
              <w:t>απόφαση εις βάρος του οικονομικού φορέα</w:t>
            </w:r>
            <w:r w:rsidRPr="00CF71D6">
              <w:rPr>
                <w:rFonts w:ascii="Times New Roman" w:hAnsi="Times New Roman" w:cs="Times New Roman"/>
              </w:rPr>
              <w:t xml:space="preserve"> ή </w:t>
            </w:r>
            <w:r w:rsidRPr="00CF71D6">
              <w:rPr>
                <w:rFonts w:ascii="Times New Roman" w:hAnsi="Times New Roman" w:cs="Times New Roman"/>
                <w:b/>
              </w:rPr>
              <w:t>οποιουδήποτε</w:t>
            </w:r>
            <w:r w:rsidRPr="00CF71D6">
              <w:rPr>
                <w:rFonts w:ascii="Times New Roman" w:hAnsi="Times New Roman" w:cs="Times New Roman"/>
              </w:rPr>
              <w:t xml:space="preserve"> προσώπου</w:t>
            </w:r>
            <w:r w:rsidRPr="00CF71D6">
              <w:rPr>
                <w:rStyle w:val="EndnoteReference"/>
                <w:rFonts w:ascii="Times New Roman" w:hAnsi="Times New Roman" w:cs="Times New Roman"/>
              </w:rPr>
              <w:endnoteReference w:id="13"/>
            </w:r>
            <w:r w:rsidR="00A52803" w:rsidRPr="00A52803">
              <w:rPr>
                <w:rFonts w:ascii="Times New Roman" w:hAnsi="Times New Roman" w:cs="Times New Roman"/>
              </w:rPr>
              <w:t>,</w:t>
            </w:r>
            <w:r w:rsidRPr="00CF71D6">
              <w:rPr>
                <w:rFonts w:ascii="Times New Roman" w:hAnsi="Times New Roman" w:cs="Times New Roman"/>
              </w:rPr>
              <w:t xml:space="preserve"> το οποίο είναι μέλος του διοικητικού, διευθυντικού ή εποπτικού του οργάνου</w:t>
            </w:r>
            <w:r w:rsidR="00A52803" w:rsidRPr="00A52803">
              <w:rPr>
                <w:rFonts w:ascii="Times New Roman" w:hAnsi="Times New Roman" w:cs="Times New Roman"/>
              </w:rPr>
              <w:t>,</w:t>
            </w:r>
            <w:r w:rsidRPr="00CF71D6">
              <w:rPr>
                <w:rFonts w:ascii="Times New Roman" w:hAnsi="Times New Roman" w:cs="Times New Roman"/>
              </w:rPr>
              <w:t xml:space="preserve"> ή έχει εξουσία εκπροσώπησης, λήψης αποφάσεων</w:t>
            </w:r>
            <w:r w:rsidR="003F6C71" w:rsidRPr="003F6C71">
              <w:rPr>
                <w:rFonts w:ascii="Times New Roman" w:hAnsi="Times New Roman" w:cs="Times New Roman"/>
              </w:rPr>
              <w:t>,</w:t>
            </w:r>
            <w:r w:rsidRPr="00CF71D6">
              <w:rPr>
                <w:rFonts w:ascii="Times New Roman" w:hAnsi="Times New Roman" w:cs="Times New Roman"/>
              </w:rPr>
              <w:t xml:space="preserve"> ή ελέγχου σε αυτό</w:t>
            </w:r>
            <w:r w:rsidR="003F6C71" w:rsidRPr="003F6C71">
              <w:rPr>
                <w:rFonts w:ascii="Times New Roman" w:hAnsi="Times New Roman" w:cs="Times New Roman"/>
              </w:rPr>
              <w:t>,</w:t>
            </w:r>
            <w:r w:rsidRPr="00CF71D6">
              <w:rPr>
                <w:rFonts w:ascii="Times New Roman" w:hAnsi="Times New Roman" w:cs="Times New Roman"/>
              </w:rPr>
              <w:t xml:space="preserve"> για έναν από τους λόγους που παρατίθενται ανωτέρω (σημεία 1-6), ή καταδικαστική απόφαση</w:t>
            </w:r>
            <w:r w:rsidR="003F6C71" w:rsidRPr="003F6C71">
              <w:rPr>
                <w:rFonts w:ascii="Times New Roman" w:hAnsi="Times New Roman" w:cs="Times New Roman"/>
              </w:rPr>
              <w:t>,</w:t>
            </w:r>
            <w:r w:rsidRPr="00CF71D6">
              <w:rPr>
                <w:rFonts w:ascii="Times New Roman" w:hAnsi="Times New Roman" w:cs="Times New Roman"/>
              </w:rPr>
              <w:t xml:space="preserve"> η οποία έχει εκδοθεί πριν από πέντε έτη κατά το μέγιστο</w:t>
            </w:r>
            <w:r w:rsidR="003F6C71" w:rsidRPr="003F6C71">
              <w:rPr>
                <w:rFonts w:ascii="Times New Roman" w:hAnsi="Times New Roman" w:cs="Times New Roman"/>
              </w:rPr>
              <w:t>,</w:t>
            </w:r>
            <w:r w:rsidRPr="00CF71D6">
              <w:rPr>
                <w:rFonts w:ascii="Times New Roman" w:hAnsi="Times New Roman" w:cs="Times New Roman"/>
              </w:rPr>
              <w:t xml:space="preserve">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Pr="00CF71D6" w:rsidRDefault="00E00AB5" w:rsidP="00335746">
            <w:pPr>
              <w:spacing w:after="0"/>
              <w:ind w:firstLine="0"/>
              <w:rPr>
                <w:rFonts w:ascii="Times New Roman" w:hAnsi="Times New Roman" w:cs="Times New Roman"/>
                <w:i/>
              </w:rPr>
            </w:pPr>
            <w:r w:rsidRPr="00CF71D6">
              <w:rPr>
                <w:rFonts w:ascii="Times New Roman" w:hAnsi="Times New Roman" w:cs="Times New Roman"/>
              </w:rPr>
              <w:t>[</w:t>
            </w:r>
            <w:r w:rsidR="00E223F8" w:rsidRPr="00CF71D6">
              <w:rPr>
                <w:rFonts w:ascii="Times New Roman" w:hAnsi="Times New Roman" w:cs="Times New Roman"/>
              </w:rPr>
              <w:t>…..</w:t>
            </w:r>
            <w:r w:rsidRPr="00CF71D6">
              <w:rPr>
                <w:rFonts w:ascii="Times New Roman" w:hAnsi="Times New Roman" w:cs="Times New Roman"/>
              </w:rPr>
              <w:t>] Ναι [</w:t>
            </w:r>
            <w:r w:rsidR="00E223F8" w:rsidRPr="00CF71D6">
              <w:rPr>
                <w:rFonts w:ascii="Times New Roman" w:hAnsi="Times New Roman" w:cs="Times New Roman"/>
              </w:rPr>
              <w:t>…..</w:t>
            </w:r>
            <w:r w:rsidRPr="00CF71D6">
              <w:rPr>
                <w:rFonts w:ascii="Times New Roman" w:hAnsi="Times New Roman" w:cs="Times New Roman"/>
              </w:rPr>
              <w:t>] Όχι</w:t>
            </w:r>
          </w:p>
          <w:p w:rsidR="00335746" w:rsidRPr="00CF71D6" w:rsidRDefault="00335746" w:rsidP="00335746">
            <w:pPr>
              <w:spacing w:after="0"/>
              <w:ind w:firstLine="0"/>
              <w:rPr>
                <w:rFonts w:ascii="Times New Roman" w:hAnsi="Times New Roman" w:cs="Times New Roman"/>
                <w:i/>
              </w:rPr>
            </w:pPr>
          </w:p>
          <w:p w:rsidR="00335746" w:rsidRPr="00CF71D6" w:rsidRDefault="00335746" w:rsidP="00335746">
            <w:pPr>
              <w:spacing w:after="0"/>
              <w:ind w:firstLine="0"/>
              <w:rPr>
                <w:rFonts w:ascii="Times New Roman" w:hAnsi="Times New Roman" w:cs="Times New Roman"/>
                <w:i/>
              </w:rPr>
            </w:pPr>
          </w:p>
          <w:p w:rsidR="00335746" w:rsidRPr="00CF71D6" w:rsidRDefault="00335746" w:rsidP="00335746">
            <w:pPr>
              <w:spacing w:after="0"/>
              <w:ind w:firstLine="0"/>
              <w:rPr>
                <w:rFonts w:ascii="Times New Roman" w:hAnsi="Times New Roman" w:cs="Times New Roman"/>
                <w:i/>
              </w:rPr>
            </w:pPr>
          </w:p>
          <w:p w:rsidR="00335746" w:rsidRPr="00CF71D6" w:rsidRDefault="00335746" w:rsidP="00335746">
            <w:pPr>
              <w:spacing w:after="0"/>
              <w:ind w:firstLine="0"/>
              <w:rPr>
                <w:rFonts w:ascii="Times New Roman" w:hAnsi="Times New Roman" w:cs="Times New Roman"/>
                <w:i/>
              </w:rPr>
            </w:pPr>
          </w:p>
          <w:p w:rsidR="00335746" w:rsidRPr="00CF71D6" w:rsidRDefault="00335746" w:rsidP="00335746">
            <w:pPr>
              <w:spacing w:after="0"/>
              <w:ind w:firstLine="0"/>
              <w:rPr>
                <w:rFonts w:ascii="Times New Roman" w:hAnsi="Times New Roman" w:cs="Times New Roman"/>
                <w:i/>
              </w:rPr>
            </w:pPr>
          </w:p>
          <w:p w:rsidR="00335746" w:rsidRPr="00CF71D6" w:rsidRDefault="00335746" w:rsidP="00335746">
            <w:pPr>
              <w:spacing w:after="0"/>
              <w:ind w:firstLine="0"/>
              <w:rPr>
                <w:rFonts w:ascii="Times New Roman" w:hAnsi="Times New Roman" w:cs="Times New Roman"/>
                <w:i/>
              </w:rPr>
            </w:pPr>
          </w:p>
          <w:p w:rsidR="00E00AB5" w:rsidRPr="00CF71D6" w:rsidRDefault="00E00AB5" w:rsidP="00C22AD7">
            <w:pPr>
              <w:spacing w:after="0"/>
              <w:ind w:firstLine="0"/>
              <w:jc w:val="left"/>
              <w:rPr>
                <w:rFonts w:ascii="Times New Roman" w:hAnsi="Times New Roman" w:cs="Times New Roman"/>
                <w:i/>
              </w:rPr>
            </w:pPr>
            <w:r w:rsidRPr="00CF71D6">
              <w:rPr>
                <w:rFonts w:ascii="Times New Roman" w:hAnsi="Times New Roman" w:cs="Times New Roman"/>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i/>
              </w:rPr>
              <w:t>[……][……][……][……]</w:t>
            </w:r>
            <w:r w:rsidRPr="00CF71D6">
              <w:rPr>
                <w:rStyle w:val="a0"/>
                <w:rFonts w:ascii="Times New Roman" w:hAnsi="Times New Roman" w:cs="Times New Roman"/>
                <w:vertAlign w:val="superscript"/>
              </w:rPr>
              <w:endnoteReference w:id="14"/>
            </w:r>
          </w:p>
        </w:tc>
      </w:tr>
      <w:tr w:rsidR="00E00AB5" w:rsidRPr="00CF71D6"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F71D6" w:rsidRDefault="00E00AB5" w:rsidP="00C22AD7">
            <w:pPr>
              <w:spacing w:after="0"/>
              <w:ind w:firstLine="0"/>
              <w:jc w:val="left"/>
              <w:rPr>
                <w:rFonts w:ascii="Times New Roman" w:hAnsi="Times New Roman" w:cs="Times New Roman"/>
                <w:lang w:val="en-US"/>
              </w:rPr>
            </w:pPr>
            <w:r w:rsidRPr="00CF71D6">
              <w:rPr>
                <w:rFonts w:ascii="Times New Roman" w:hAnsi="Times New Roman" w:cs="Times New Roman"/>
                <w:b/>
              </w:rPr>
              <w:t>Εάν ναι</w:t>
            </w:r>
            <w:r w:rsidRPr="00CF71D6">
              <w:rPr>
                <w:rFonts w:ascii="Times New Roman" w:hAnsi="Times New Roman" w:cs="Times New Roman"/>
              </w:rPr>
              <w:t>, αναφέρετε</w:t>
            </w:r>
            <w:r w:rsidRPr="00CF71D6">
              <w:rPr>
                <w:rStyle w:val="a0"/>
                <w:rFonts w:ascii="Times New Roman" w:hAnsi="Times New Roman" w:cs="Times New Roman"/>
                <w:vertAlign w:val="superscript"/>
              </w:rPr>
              <w:endnoteReference w:id="15"/>
            </w:r>
            <w:r w:rsidRPr="00CF71D6">
              <w:rPr>
                <w:rFonts w:ascii="Times New Roman" w:hAnsi="Times New Roman" w:cs="Times New Roman"/>
              </w:rPr>
              <w:t>:</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α) Ημερομηνία της καταδικαστικής απόφασης</w:t>
            </w:r>
            <w:r w:rsidR="003F6C71" w:rsidRPr="003F6C71">
              <w:rPr>
                <w:rFonts w:ascii="Times New Roman" w:hAnsi="Times New Roman" w:cs="Times New Roman"/>
              </w:rPr>
              <w:t>,</w:t>
            </w:r>
            <w:r w:rsidRPr="00CF71D6">
              <w:rPr>
                <w:rFonts w:ascii="Times New Roman" w:hAnsi="Times New Roman" w:cs="Times New Roman"/>
              </w:rPr>
              <w:t xml:space="preserve"> προσδιορίζοντας ποιο από τα σημεία 1 έως 6 αφορά και τον λόγο ή τους λόγους της καταδίκης,</w:t>
            </w:r>
          </w:p>
          <w:p w:rsidR="00E00AB5" w:rsidRPr="00A52803" w:rsidRDefault="00E00AB5" w:rsidP="00C22AD7">
            <w:pPr>
              <w:spacing w:after="0"/>
              <w:ind w:firstLine="0"/>
              <w:jc w:val="left"/>
              <w:rPr>
                <w:rFonts w:ascii="Times New Roman" w:hAnsi="Times New Roman" w:cs="Times New Roman"/>
              </w:rPr>
            </w:pPr>
            <w:r w:rsidRPr="00CF71D6">
              <w:rPr>
                <w:rFonts w:ascii="Times New Roman" w:hAnsi="Times New Roman" w:cs="Times New Roman"/>
              </w:rPr>
              <w:t>β) Προσδιορί</w:t>
            </w:r>
            <w:r w:rsidR="00F02498" w:rsidRPr="00CF71D6">
              <w:rPr>
                <w:rFonts w:ascii="Times New Roman" w:hAnsi="Times New Roman" w:cs="Times New Roman"/>
              </w:rPr>
              <w:t xml:space="preserve">στε ποιος έχει καταδικαστεί </w:t>
            </w:r>
          </w:p>
          <w:p w:rsidR="003F6C71" w:rsidRDefault="00E00AB5" w:rsidP="00C22AD7">
            <w:pPr>
              <w:spacing w:after="0"/>
              <w:ind w:firstLine="0"/>
              <w:jc w:val="left"/>
              <w:rPr>
                <w:rFonts w:ascii="Times New Roman" w:hAnsi="Times New Roman" w:cs="Times New Roman"/>
              </w:rPr>
            </w:pPr>
            <w:r w:rsidRPr="00CF71D6">
              <w:rPr>
                <w:rFonts w:ascii="Times New Roman" w:hAnsi="Times New Roman" w:cs="Times New Roman"/>
              </w:rPr>
              <w:t xml:space="preserve">γ) </w:t>
            </w:r>
            <w:r w:rsidRPr="00CF71D6">
              <w:rPr>
                <w:rFonts w:ascii="Times New Roman" w:hAnsi="Times New Roman" w:cs="Times New Roman"/>
                <w:bCs/>
              </w:rPr>
              <w:t>Εάν ορίζεται απευθείας στην καταδικαστική απόφαση:</w:t>
            </w:r>
          </w:p>
          <w:p w:rsidR="003F6C71" w:rsidRDefault="003F6C71" w:rsidP="003F6C71">
            <w:pPr>
              <w:rPr>
                <w:rFonts w:ascii="Times New Roman" w:hAnsi="Times New Roman" w:cs="Times New Roman"/>
              </w:rPr>
            </w:pPr>
          </w:p>
          <w:p w:rsidR="00E00AB5" w:rsidRPr="003F6C71" w:rsidRDefault="00E00AB5" w:rsidP="003F6C71">
            <w:pPr>
              <w:rPr>
                <w:rFonts w:ascii="Times New Roman" w:hAnsi="Times New Roman" w:cs="Times New Roma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E00AB5" w:rsidP="00C22AD7">
            <w:pPr>
              <w:snapToGrid w:val="0"/>
              <w:spacing w:after="0"/>
              <w:ind w:firstLine="0"/>
              <w:jc w:val="left"/>
              <w:rPr>
                <w:rFonts w:ascii="Times New Roman" w:hAnsi="Times New Roman" w:cs="Times New Roman"/>
              </w:rPr>
            </w:pPr>
          </w:p>
          <w:p w:rsidR="00E109F9"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 xml:space="preserve">α) Ημερομηνία:[   ], </w:t>
            </w:r>
          </w:p>
          <w:p w:rsidR="00E109F9"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 xml:space="preserve">σημείο-(-α): [   ], </w:t>
            </w:r>
          </w:p>
          <w:p w:rsidR="00335746" w:rsidRPr="00CF71D6" w:rsidRDefault="00D87A87" w:rsidP="00C22AD7">
            <w:pPr>
              <w:spacing w:after="0"/>
              <w:ind w:firstLine="0"/>
              <w:jc w:val="left"/>
              <w:rPr>
                <w:rFonts w:ascii="Times New Roman" w:hAnsi="Times New Roman" w:cs="Times New Roman"/>
                <w:lang w:val="en-US"/>
              </w:rPr>
            </w:pPr>
            <w:r w:rsidRPr="00CF71D6">
              <w:rPr>
                <w:rFonts w:ascii="Times New Roman" w:hAnsi="Times New Roman" w:cs="Times New Roman"/>
              </w:rPr>
              <w:t>λόγος(-οι):[   ]</w:t>
            </w:r>
          </w:p>
          <w:p w:rsidR="00D87A87" w:rsidRPr="00CF71D6" w:rsidRDefault="00E00AB5" w:rsidP="00C22AD7">
            <w:pPr>
              <w:spacing w:after="0"/>
              <w:ind w:firstLine="0"/>
              <w:jc w:val="left"/>
              <w:rPr>
                <w:rFonts w:ascii="Times New Roman" w:hAnsi="Times New Roman" w:cs="Times New Roman"/>
                <w:lang w:val="en-US"/>
              </w:rPr>
            </w:pPr>
            <w:r w:rsidRPr="00CF71D6">
              <w:rPr>
                <w:rFonts w:ascii="Times New Roman" w:hAnsi="Times New Roman" w:cs="Times New Roman"/>
              </w:rPr>
              <w:t>β) [……]</w:t>
            </w:r>
          </w:p>
          <w:p w:rsidR="00E00AB5" w:rsidRPr="00CF71D6" w:rsidRDefault="00E00AB5" w:rsidP="00C22AD7">
            <w:pPr>
              <w:spacing w:after="0"/>
              <w:ind w:firstLine="0"/>
              <w:jc w:val="left"/>
              <w:rPr>
                <w:rFonts w:ascii="Times New Roman" w:hAnsi="Times New Roman" w:cs="Times New Roman"/>
                <w:i/>
              </w:rPr>
            </w:pPr>
            <w:r w:rsidRPr="00CF71D6">
              <w:rPr>
                <w:rFonts w:ascii="Times New Roman" w:hAnsi="Times New Roman" w:cs="Times New Roman"/>
              </w:rPr>
              <w:t>γ) Διάρκεια της περιόδου αποκλεισμού [……] και σχετικό(-ά) σημείο(-α) [   ]</w:t>
            </w:r>
          </w:p>
          <w:p w:rsidR="00E00AB5" w:rsidRPr="00CF71D6" w:rsidRDefault="00E00AB5" w:rsidP="00C22AD7">
            <w:pPr>
              <w:spacing w:after="0"/>
              <w:ind w:firstLine="0"/>
              <w:jc w:val="left"/>
              <w:rPr>
                <w:rFonts w:ascii="Times New Roman" w:hAnsi="Times New Roman" w:cs="Times New Roman"/>
                <w:i/>
              </w:rPr>
            </w:pPr>
            <w:r w:rsidRPr="00CF71D6">
              <w:rPr>
                <w:rFonts w:ascii="Times New Roman" w:hAnsi="Times New Roman" w:cs="Times New Roman"/>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i/>
              </w:rPr>
              <w:t>[……][……][……][……]</w:t>
            </w:r>
            <w:r w:rsidRPr="00CF71D6">
              <w:rPr>
                <w:rStyle w:val="a0"/>
                <w:rFonts w:ascii="Times New Roman" w:hAnsi="Times New Roman" w:cs="Times New Roman"/>
                <w:vertAlign w:val="superscript"/>
              </w:rPr>
              <w:endnoteReference w:id="16"/>
            </w:r>
          </w:p>
        </w:tc>
      </w:tr>
      <w:tr w:rsidR="00E00AB5" w:rsidRPr="00CF71D6"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F71D6">
              <w:rPr>
                <w:rStyle w:val="NormalBoldChar"/>
                <w:rFonts w:eastAsia="Calibri"/>
                <w:b w:val="0"/>
                <w:sz w:val="22"/>
              </w:rPr>
              <w:t>αυτοκάθαρση»)</w:t>
            </w:r>
            <w:r w:rsidRPr="00CF71D6">
              <w:rPr>
                <w:rStyle w:val="NormalBoldChar"/>
                <w:rFonts w:eastAsia="Calibri"/>
                <w:b w:val="0"/>
                <w:sz w:val="22"/>
                <w:vertAlign w:val="superscript"/>
              </w:rPr>
              <w:endnoteReference w:id="17"/>
            </w:r>
            <w:r w:rsidRPr="00CF71D6">
              <w:rPr>
                <w:rFonts w:ascii="Times New Roman" w:hAnsi="Times New Roman" w:cs="Times New Roma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w:t>
            </w:r>
            <w:r w:rsidR="00DB7A20" w:rsidRPr="00CF71D6">
              <w:rPr>
                <w:rFonts w:ascii="Times New Roman" w:hAnsi="Times New Roman" w:cs="Times New Roman"/>
              </w:rPr>
              <w:t>…..</w:t>
            </w:r>
            <w:r w:rsidRPr="00CF71D6">
              <w:rPr>
                <w:rFonts w:ascii="Times New Roman" w:hAnsi="Times New Roman" w:cs="Times New Roman"/>
              </w:rPr>
              <w:t>] Ναι [</w:t>
            </w:r>
            <w:r w:rsidR="00DB7A20" w:rsidRPr="00CF71D6">
              <w:rPr>
                <w:rFonts w:ascii="Times New Roman" w:hAnsi="Times New Roman" w:cs="Times New Roman"/>
              </w:rPr>
              <w:t>….</w:t>
            </w:r>
            <w:r w:rsidR="00DB7A20" w:rsidRPr="00CF71D6">
              <w:rPr>
                <w:rFonts w:ascii="Times New Roman" w:hAnsi="Times New Roman" w:cs="Times New Roman"/>
                <w:lang w:val="en-US"/>
              </w:rPr>
              <w:t>.</w:t>
            </w:r>
            <w:r w:rsidRPr="00CF71D6">
              <w:rPr>
                <w:rFonts w:ascii="Times New Roman" w:hAnsi="Times New Roman" w:cs="Times New Roman"/>
              </w:rPr>
              <w:t xml:space="preserve">] Όχι </w:t>
            </w:r>
          </w:p>
        </w:tc>
      </w:tr>
      <w:tr w:rsidR="00E00AB5" w:rsidRPr="00CF71D6"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b/>
              </w:rPr>
              <w:t>Εάν ναι,</w:t>
            </w:r>
            <w:r w:rsidRPr="00CF71D6">
              <w:rPr>
                <w:rFonts w:ascii="Times New Roman" w:hAnsi="Times New Roman" w:cs="Times New Roman"/>
              </w:rPr>
              <w:t xml:space="preserve"> περιγράψτε τα μέτρα που λήφθηκαν</w:t>
            </w:r>
            <w:r w:rsidRPr="00CF71D6">
              <w:rPr>
                <w:rStyle w:val="a0"/>
                <w:rFonts w:ascii="Times New Roman" w:hAnsi="Times New Roman" w:cs="Times New Roman"/>
                <w:vertAlign w:val="superscript"/>
              </w:rPr>
              <w:endnoteReference w:id="18"/>
            </w:r>
            <w:r w:rsidRPr="00CF71D6">
              <w:rPr>
                <w:rFonts w:ascii="Times New Roman" w:hAnsi="Times New Roman" w:cs="Times New Roma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E00AB5" w:rsidP="00335746">
            <w:pPr>
              <w:spacing w:after="0"/>
              <w:ind w:firstLine="0"/>
              <w:rPr>
                <w:rFonts w:ascii="Times New Roman" w:hAnsi="Times New Roman" w:cs="Times New Roman"/>
              </w:rPr>
            </w:pPr>
            <w:r w:rsidRPr="00CF71D6">
              <w:rPr>
                <w:rFonts w:ascii="Times New Roman" w:hAnsi="Times New Roman" w:cs="Times New Roman"/>
              </w:rPr>
              <w:t>[……]</w:t>
            </w:r>
          </w:p>
        </w:tc>
      </w:tr>
    </w:tbl>
    <w:p w:rsidR="00E00AB5" w:rsidRPr="00CF71D6" w:rsidRDefault="00E00AB5">
      <w:pPr>
        <w:pageBreakBefore/>
        <w:ind w:firstLine="0"/>
        <w:jc w:val="center"/>
        <w:rPr>
          <w:rFonts w:ascii="Times New Roman" w:hAnsi="Times New Roman" w:cs="Times New Roman"/>
          <w:b/>
          <w:i/>
        </w:rPr>
      </w:pPr>
      <w:r w:rsidRPr="00CF71D6">
        <w:rPr>
          <w:rFonts w:ascii="Times New Roman" w:hAnsi="Times New Roman" w:cs="Times New Roman"/>
          <w:b/>
          <w:bCs/>
        </w:rPr>
        <w:lastRenderedPageBreak/>
        <w:t xml:space="preserve">Β: Λόγοι που σχετίζονται με την καταβολή φόρων ή εισφορών κοινωνικής ασφάλισης </w:t>
      </w:r>
    </w:p>
    <w:tbl>
      <w:tblPr>
        <w:tblW w:w="8959" w:type="dxa"/>
        <w:tblLayout w:type="fixed"/>
        <w:tblCellMar>
          <w:left w:w="0" w:type="dxa"/>
          <w:right w:w="0" w:type="dxa"/>
        </w:tblCellMar>
        <w:tblLook w:val="0000" w:firstRow="0" w:lastRow="0" w:firstColumn="0" w:lastColumn="0" w:noHBand="0" w:noVBand="0"/>
      </w:tblPr>
      <w:tblGrid>
        <w:gridCol w:w="4475"/>
        <w:gridCol w:w="4475"/>
        <w:gridCol w:w="9"/>
      </w:tblGrid>
      <w:tr w:rsidR="00C22AD7" w:rsidRPr="00CF71D6" w:rsidTr="00C22AD7">
        <w:trPr>
          <w:gridAfter w:val="1"/>
          <w:wAfter w:w="9" w:type="dxa"/>
        </w:trPr>
        <w:tc>
          <w:tcPr>
            <w:tcW w:w="4479" w:type="dxa"/>
            <w:tcBorders>
              <w:top w:val="single" w:sz="4" w:space="0" w:color="000000"/>
              <w:left w:val="single" w:sz="4" w:space="0" w:color="000000"/>
              <w:bottom w:val="single" w:sz="4" w:space="0" w:color="000000"/>
            </w:tcBorders>
            <w:shd w:val="clear" w:color="auto" w:fill="auto"/>
          </w:tcPr>
          <w:p w:rsidR="00E00AB5" w:rsidRPr="00CF71D6" w:rsidRDefault="00E00AB5" w:rsidP="00715AC7">
            <w:pPr>
              <w:spacing w:after="0"/>
              <w:ind w:left="147" w:firstLine="0"/>
              <w:jc w:val="left"/>
              <w:rPr>
                <w:rFonts w:ascii="Times New Roman" w:hAnsi="Times New Roman" w:cs="Times New Roman"/>
                <w:b/>
                <w:i/>
              </w:rPr>
            </w:pPr>
            <w:r w:rsidRPr="00CF71D6">
              <w:rPr>
                <w:rFonts w:ascii="Times New Roman" w:hAnsi="Times New Roman" w:cs="Times New Roman"/>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Pr="00CF71D6" w:rsidRDefault="00715AC7" w:rsidP="00576263">
            <w:pPr>
              <w:spacing w:after="0"/>
              <w:ind w:firstLine="0"/>
              <w:rPr>
                <w:rFonts w:ascii="Times New Roman" w:hAnsi="Times New Roman" w:cs="Times New Roman"/>
              </w:rPr>
            </w:pPr>
            <w:r w:rsidRPr="00CF71D6">
              <w:rPr>
                <w:rFonts w:ascii="Times New Roman" w:hAnsi="Times New Roman" w:cs="Times New Roman"/>
                <w:b/>
                <w:i/>
                <w:lang w:val="en-US"/>
              </w:rPr>
              <w:t xml:space="preserve"> </w:t>
            </w:r>
            <w:r w:rsidR="00E00AB5" w:rsidRPr="00CF71D6">
              <w:rPr>
                <w:rFonts w:ascii="Times New Roman" w:hAnsi="Times New Roman" w:cs="Times New Roman"/>
                <w:b/>
                <w:i/>
              </w:rPr>
              <w:t>Απάντηση:</w:t>
            </w:r>
          </w:p>
        </w:tc>
      </w:tr>
      <w:tr w:rsidR="00E00AB5" w:rsidRPr="00CF71D6" w:rsidTr="00C22AD7">
        <w:tblPrEx>
          <w:tblCellMar>
            <w:left w:w="108" w:type="dxa"/>
            <w:right w:w="108" w:type="dxa"/>
          </w:tblCellMar>
        </w:tblPrEx>
        <w:tc>
          <w:tcPr>
            <w:tcW w:w="4479" w:type="dxa"/>
            <w:tcBorders>
              <w:top w:val="single" w:sz="4" w:space="0" w:color="000000"/>
              <w:left w:val="single" w:sz="4" w:space="0" w:color="000000"/>
              <w:bottom w:val="single" w:sz="4" w:space="0" w:color="000000"/>
            </w:tcBorders>
            <w:shd w:val="clear" w:color="auto" w:fill="auto"/>
          </w:tcPr>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 xml:space="preserve">1) Ο οικονομικός φορέας έχει εκπληρώσει όλες </w:t>
            </w:r>
            <w:r w:rsidRPr="00CF71D6">
              <w:rPr>
                <w:rFonts w:ascii="Times New Roman" w:hAnsi="Times New Roman" w:cs="Times New Roman"/>
                <w:b/>
              </w:rPr>
              <w:t>τις υποχρεώσεις του</w:t>
            </w:r>
            <w:r w:rsidR="003F6C71" w:rsidRPr="003F6C71">
              <w:rPr>
                <w:rFonts w:ascii="Times New Roman" w:hAnsi="Times New Roman" w:cs="Times New Roman"/>
                <w:b/>
              </w:rPr>
              <w:t>,</w:t>
            </w:r>
            <w:r w:rsidRPr="00CF71D6">
              <w:rPr>
                <w:rFonts w:ascii="Times New Roman" w:hAnsi="Times New Roman" w:cs="Times New Roman"/>
                <w:b/>
              </w:rPr>
              <w:t xml:space="preserve"> όσον αφορά την πληρωμή φόρων ή εισφορών κοινωνικής ασφάλισης</w:t>
            </w:r>
            <w:r w:rsidRPr="00CF71D6">
              <w:rPr>
                <w:rStyle w:val="EndnoteReference"/>
                <w:rFonts w:ascii="Times New Roman" w:hAnsi="Times New Roman" w:cs="Times New Roman"/>
              </w:rPr>
              <w:endnoteReference w:id="19"/>
            </w:r>
            <w:r w:rsidRPr="00CF71D6">
              <w:rPr>
                <w:rFonts w:ascii="Times New Roman" w:hAnsi="Times New Roman" w:cs="Times New Roman"/>
                <w:b/>
              </w:rPr>
              <w:t>,</w:t>
            </w:r>
            <w:r w:rsidRPr="00CF71D6">
              <w:rPr>
                <w:rFonts w:ascii="Times New Roman" w:hAnsi="Times New Roman" w:cs="Times New Roma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E00AB5" w:rsidP="00576263">
            <w:pPr>
              <w:spacing w:after="0"/>
              <w:ind w:firstLine="0"/>
              <w:rPr>
                <w:rFonts w:ascii="Times New Roman" w:hAnsi="Times New Roman" w:cs="Times New Roman"/>
              </w:rPr>
            </w:pPr>
            <w:r w:rsidRPr="00CF71D6">
              <w:rPr>
                <w:rFonts w:ascii="Times New Roman" w:hAnsi="Times New Roman" w:cs="Times New Roman"/>
              </w:rPr>
              <w:t>[</w:t>
            </w:r>
            <w:r w:rsidR="00E223F8" w:rsidRPr="00CF71D6">
              <w:rPr>
                <w:rFonts w:ascii="Times New Roman" w:hAnsi="Times New Roman" w:cs="Times New Roman"/>
              </w:rPr>
              <w:t>…..</w:t>
            </w:r>
            <w:r w:rsidRPr="00CF71D6">
              <w:rPr>
                <w:rFonts w:ascii="Times New Roman" w:hAnsi="Times New Roman" w:cs="Times New Roman"/>
              </w:rPr>
              <w:t>] Ναι [</w:t>
            </w:r>
            <w:r w:rsidR="00E223F8" w:rsidRPr="00CF71D6">
              <w:rPr>
                <w:rFonts w:ascii="Times New Roman" w:hAnsi="Times New Roman" w:cs="Times New Roman"/>
              </w:rPr>
              <w:t>…..</w:t>
            </w:r>
            <w:r w:rsidRPr="00CF71D6">
              <w:rPr>
                <w:rFonts w:ascii="Times New Roman" w:hAnsi="Times New Roman" w:cs="Times New Roman"/>
              </w:rPr>
              <w:t xml:space="preserve">] Όχι </w:t>
            </w:r>
          </w:p>
        </w:tc>
      </w:tr>
      <w:tr w:rsidR="00E00AB5" w:rsidRPr="00CF71D6" w:rsidTr="00C22AD7">
        <w:tblPrEx>
          <w:tblCellMar>
            <w:left w:w="108" w:type="dxa"/>
            <w:right w:w="108" w:type="dxa"/>
          </w:tblCellMar>
        </w:tblPrEx>
        <w:trPr>
          <w:trHeight w:val="1977"/>
        </w:trPr>
        <w:tc>
          <w:tcPr>
            <w:tcW w:w="4479" w:type="dxa"/>
            <w:tcBorders>
              <w:top w:val="single" w:sz="4" w:space="0" w:color="000000"/>
              <w:left w:val="single" w:sz="4" w:space="0" w:color="000000"/>
              <w:bottom w:val="single" w:sz="4" w:space="0" w:color="000000"/>
            </w:tcBorders>
            <w:shd w:val="clear" w:color="auto" w:fill="auto"/>
          </w:tcPr>
          <w:p w:rsidR="00E00AB5" w:rsidRPr="00CF71D6" w:rsidRDefault="00E00AB5" w:rsidP="00C22AD7">
            <w:pPr>
              <w:snapToGrid w:val="0"/>
              <w:spacing w:after="0"/>
              <w:ind w:firstLine="0"/>
              <w:jc w:val="left"/>
              <w:rPr>
                <w:rFonts w:ascii="Times New Roman" w:hAnsi="Times New Roman" w:cs="Times New Roman"/>
              </w:rPr>
            </w:pPr>
            <w:r w:rsidRPr="00CF71D6">
              <w:rPr>
                <w:rFonts w:ascii="Times New Roman" w:hAnsi="Times New Roman" w:cs="Times New Roman"/>
              </w:rPr>
              <w:t>Εάν όχι</w:t>
            </w:r>
            <w:r w:rsidR="00CF71D6" w:rsidRPr="00CF71D6">
              <w:rPr>
                <w:rFonts w:ascii="Times New Roman" w:hAnsi="Times New Roman" w:cs="Times New Roman"/>
              </w:rPr>
              <w:t>,</w:t>
            </w:r>
            <w:r w:rsidRPr="00CF71D6">
              <w:rPr>
                <w:rFonts w:ascii="Times New Roman" w:hAnsi="Times New Roman" w:cs="Times New Roman"/>
              </w:rPr>
              <w:t xml:space="preserve"> αναφέρετε: </w:t>
            </w:r>
          </w:p>
          <w:p w:rsidR="00E00AB5" w:rsidRPr="00CF71D6" w:rsidRDefault="003F6C71" w:rsidP="00C22AD7">
            <w:pPr>
              <w:snapToGrid w:val="0"/>
              <w:spacing w:after="0"/>
              <w:ind w:firstLine="0"/>
              <w:jc w:val="left"/>
              <w:rPr>
                <w:rFonts w:ascii="Times New Roman" w:hAnsi="Times New Roman" w:cs="Times New Roman"/>
              </w:rPr>
            </w:pPr>
            <w:r>
              <w:rPr>
                <w:rFonts w:ascii="Times New Roman" w:hAnsi="Times New Roman" w:cs="Times New Roman"/>
              </w:rPr>
              <w:t xml:space="preserve">α) Χώρα ή </w:t>
            </w:r>
            <w:r>
              <w:rPr>
                <w:rFonts w:ascii="Times New Roman" w:hAnsi="Times New Roman" w:cs="Times New Roman"/>
                <w:lang w:val="en-US"/>
              </w:rPr>
              <w:t>K</w:t>
            </w:r>
            <w:r w:rsidR="00E00AB5" w:rsidRPr="00CF71D6">
              <w:rPr>
                <w:rFonts w:ascii="Times New Roman" w:hAnsi="Times New Roman" w:cs="Times New Roman"/>
              </w:rPr>
              <w:t>ράτος μέλος για το οποίο πρόκειται:</w:t>
            </w:r>
          </w:p>
          <w:p w:rsidR="00E00AB5" w:rsidRPr="00CF71D6" w:rsidRDefault="00E00AB5" w:rsidP="00C22AD7">
            <w:pPr>
              <w:snapToGrid w:val="0"/>
              <w:spacing w:after="0"/>
              <w:ind w:firstLine="0"/>
              <w:jc w:val="left"/>
              <w:rPr>
                <w:rFonts w:ascii="Times New Roman" w:hAnsi="Times New Roman" w:cs="Times New Roman"/>
              </w:rPr>
            </w:pPr>
            <w:r w:rsidRPr="00CF71D6">
              <w:rPr>
                <w:rFonts w:ascii="Times New Roman" w:hAnsi="Times New Roman" w:cs="Times New Roman"/>
              </w:rPr>
              <w:t>β) Ποιο είναι το σχετικό ποσό;</w:t>
            </w:r>
          </w:p>
          <w:p w:rsidR="00E00AB5" w:rsidRPr="00CF71D6" w:rsidRDefault="00E00AB5" w:rsidP="00C22AD7">
            <w:pPr>
              <w:snapToGrid w:val="0"/>
              <w:spacing w:after="0"/>
              <w:ind w:firstLine="0"/>
              <w:jc w:val="left"/>
              <w:rPr>
                <w:rFonts w:ascii="Times New Roman" w:hAnsi="Times New Roman" w:cs="Times New Roman"/>
              </w:rPr>
            </w:pPr>
            <w:r w:rsidRPr="00CF71D6">
              <w:rPr>
                <w:rFonts w:ascii="Times New Roman" w:hAnsi="Times New Roman" w:cs="Times New Roman"/>
              </w:rPr>
              <w:t>γ)</w:t>
            </w:r>
            <w:r w:rsidR="00191195">
              <w:rPr>
                <w:rFonts w:ascii="Times New Roman" w:hAnsi="Times New Roman" w:cs="Times New Roman"/>
              </w:rPr>
              <w:t xml:space="preserve"> </w:t>
            </w:r>
            <w:r w:rsidRPr="00CF71D6">
              <w:rPr>
                <w:rFonts w:ascii="Times New Roman" w:hAnsi="Times New Roman" w:cs="Times New Roman"/>
              </w:rPr>
              <w:t>Πως διαπιστώθηκε η αθέτηση των υποχρεώσεων;</w:t>
            </w:r>
          </w:p>
          <w:p w:rsidR="00E00AB5" w:rsidRPr="00CF71D6" w:rsidRDefault="00E00AB5" w:rsidP="00C22AD7">
            <w:pPr>
              <w:snapToGrid w:val="0"/>
              <w:spacing w:after="0"/>
              <w:ind w:firstLine="0"/>
              <w:jc w:val="left"/>
              <w:rPr>
                <w:rFonts w:ascii="Times New Roman" w:hAnsi="Times New Roman" w:cs="Times New Roman"/>
                <w:b/>
              </w:rPr>
            </w:pPr>
            <w:r w:rsidRPr="00CF71D6">
              <w:rPr>
                <w:rFonts w:ascii="Times New Roman" w:hAnsi="Times New Roman" w:cs="Times New Roman"/>
              </w:rPr>
              <w:t>1) Μέσω δικαστικής ή διοικητικής απόφασης;</w:t>
            </w:r>
          </w:p>
          <w:p w:rsidR="00E00AB5" w:rsidRPr="00CF71D6" w:rsidRDefault="00E00AB5" w:rsidP="00C22AD7">
            <w:pPr>
              <w:snapToGrid w:val="0"/>
              <w:spacing w:after="0"/>
              <w:ind w:firstLine="0"/>
              <w:jc w:val="left"/>
              <w:rPr>
                <w:rFonts w:ascii="Times New Roman" w:hAnsi="Times New Roman" w:cs="Times New Roman"/>
              </w:rPr>
            </w:pPr>
            <w:r w:rsidRPr="00CF71D6">
              <w:rPr>
                <w:rFonts w:ascii="Times New Roman" w:hAnsi="Times New Roman" w:cs="Times New Roman"/>
                <w:b/>
              </w:rPr>
              <w:t xml:space="preserve">- </w:t>
            </w:r>
            <w:r w:rsidRPr="00CF71D6">
              <w:rPr>
                <w:rFonts w:ascii="Times New Roman" w:hAnsi="Times New Roman" w:cs="Times New Roman"/>
              </w:rPr>
              <w:t>Η εν λόγω απόφαση είναι τελεσίδικη και δεσμευτική;</w:t>
            </w:r>
          </w:p>
          <w:p w:rsidR="00E00AB5" w:rsidRPr="00CF71D6" w:rsidRDefault="00E00AB5" w:rsidP="00C22AD7">
            <w:pPr>
              <w:snapToGrid w:val="0"/>
              <w:spacing w:after="0"/>
              <w:ind w:firstLine="0"/>
              <w:jc w:val="left"/>
              <w:rPr>
                <w:rFonts w:ascii="Times New Roman" w:hAnsi="Times New Roman" w:cs="Times New Roman"/>
              </w:rPr>
            </w:pPr>
            <w:r w:rsidRPr="00CF71D6">
              <w:rPr>
                <w:rFonts w:ascii="Times New Roman" w:hAnsi="Times New Roman" w:cs="Times New Roman"/>
              </w:rPr>
              <w:t>- Αναφέρατε την ημερομηνία καταδίκης</w:t>
            </w:r>
            <w:r w:rsidR="003F6C71" w:rsidRPr="003F6C71">
              <w:rPr>
                <w:rFonts w:ascii="Times New Roman" w:hAnsi="Times New Roman" w:cs="Times New Roman"/>
              </w:rPr>
              <w:t>,</w:t>
            </w:r>
            <w:r w:rsidRPr="00CF71D6">
              <w:rPr>
                <w:rFonts w:ascii="Times New Roman" w:hAnsi="Times New Roman" w:cs="Times New Roman"/>
              </w:rPr>
              <w:t xml:space="preserve"> ή έκδοσης απόφασης</w:t>
            </w:r>
          </w:p>
          <w:p w:rsidR="00E00AB5" w:rsidRPr="00CF71D6" w:rsidRDefault="00E00AB5" w:rsidP="00C22AD7">
            <w:pPr>
              <w:snapToGrid w:val="0"/>
              <w:spacing w:after="0"/>
              <w:ind w:firstLine="0"/>
              <w:jc w:val="left"/>
              <w:rPr>
                <w:rFonts w:ascii="Times New Roman" w:hAnsi="Times New Roman" w:cs="Times New Roman"/>
              </w:rPr>
            </w:pPr>
            <w:r w:rsidRPr="00CF71D6">
              <w:rPr>
                <w:rFonts w:ascii="Times New Roman" w:hAnsi="Times New Roman" w:cs="Times New Roman"/>
              </w:rPr>
              <w:t>- Σε περίπτωση καταδικαστικής απόφασης, εφόσον ορίζεται απευθείας σε αυτήν, τη διάρκεια της περιόδου αποκλεισμού:</w:t>
            </w:r>
          </w:p>
          <w:p w:rsidR="00E00AB5" w:rsidRPr="00CF71D6" w:rsidRDefault="00576263" w:rsidP="00C22AD7">
            <w:pPr>
              <w:snapToGrid w:val="0"/>
              <w:spacing w:after="0"/>
              <w:ind w:firstLine="0"/>
              <w:jc w:val="left"/>
              <w:rPr>
                <w:rFonts w:ascii="Times New Roman" w:hAnsi="Times New Roman" w:cs="Times New Roman"/>
              </w:rPr>
            </w:pPr>
            <w:r w:rsidRPr="00CF71D6">
              <w:rPr>
                <w:rFonts w:ascii="Times New Roman" w:hAnsi="Times New Roman" w:cs="Times New Roman"/>
              </w:rPr>
              <w:t>2) Με άλλα μέσα;</w:t>
            </w:r>
            <w:r w:rsidR="00E00AB5" w:rsidRPr="00CF71D6">
              <w:rPr>
                <w:rFonts w:ascii="Times New Roman" w:hAnsi="Times New Roman" w:cs="Times New Roman"/>
              </w:rPr>
              <w:t xml:space="preserve"> </w:t>
            </w:r>
            <w:r w:rsidR="00CE4B6B" w:rsidRPr="00902F76">
              <w:rPr>
                <w:rFonts w:ascii="Times New Roman" w:hAnsi="Times New Roman" w:cs="Times New Roman"/>
              </w:rPr>
              <w:t xml:space="preserve"> </w:t>
            </w:r>
            <w:r w:rsidR="00191195">
              <w:rPr>
                <w:rFonts w:ascii="Times New Roman" w:hAnsi="Times New Roman" w:cs="Times New Roman"/>
              </w:rPr>
              <w:t>Διευκρινίσ</w:t>
            </w:r>
            <w:r w:rsidR="00191195" w:rsidRPr="00CF71D6">
              <w:rPr>
                <w:rFonts w:ascii="Times New Roman" w:hAnsi="Times New Roman" w:cs="Times New Roman"/>
              </w:rPr>
              <w:t>τε</w:t>
            </w:r>
            <w:r w:rsidR="00E00AB5" w:rsidRPr="00CF71D6">
              <w:rPr>
                <w:rFonts w:ascii="Times New Roman" w:hAnsi="Times New Roman" w:cs="Times New Roman"/>
              </w:rPr>
              <w:t>:</w:t>
            </w:r>
          </w:p>
          <w:p w:rsidR="00E00AB5" w:rsidRPr="00CF71D6" w:rsidRDefault="00E00AB5" w:rsidP="00C22AD7">
            <w:pPr>
              <w:snapToGrid w:val="0"/>
              <w:spacing w:after="0"/>
              <w:ind w:firstLine="0"/>
              <w:jc w:val="left"/>
              <w:rPr>
                <w:rFonts w:ascii="Times New Roman" w:hAnsi="Times New Roman" w:cs="Times New Roman"/>
                <w:b/>
                <w:bCs/>
              </w:rPr>
            </w:pPr>
            <w:r w:rsidRPr="00CF71D6">
              <w:rPr>
                <w:rFonts w:ascii="Times New Roman" w:hAnsi="Times New Roman" w:cs="Times New Roman"/>
              </w:rPr>
              <w:t>δ) Ο οικονομικός φορέας έχει εκπληρώσει τις υποχρεώσεις του είτε καταβάλλοντας τους φόρους ή τις εισφορές κοινωνικής ασφάλισης που οφείλει</w:t>
            </w:r>
            <w:r w:rsidR="00902F76">
              <w:rPr>
                <w:rFonts w:ascii="Times New Roman" w:hAnsi="Times New Roman" w:cs="Times New Roman"/>
              </w:rPr>
              <w:t>,</w:t>
            </w:r>
            <w:r w:rsidRPr="00CF71D6">
              <w:rPr>
                <w:rFonts w:ascii="Times New Roman" w:hAnsi="Times New Roman" w:cs="Times New Roman"/>
              </w:rPr>
              <w:t xml:space="preserve">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F71D6">
              <w:rPr>
                <w:rStyle w:val="EndnoteReference"/>
                <w:rFonts w:ascii="Times New Roman" w:hAnsi="Times New Roman" w:cs="Times New Roman"/>
              </w:rPr>
              <w:endnoteReference w:id="20"/>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4541" w:type="dxa"/>
              <w:tblLayout w:type="fixed"/>
              <w:tblCellMar>
                <w:left w:w="0" w:type="dxa"/>
                <w:right w:w="0" w:type="dxa"/>
              </w:tblCellMar>
              <w:tblLook w:val="0000" w:firstRow="0" w:lastRow="0" w:firstColumn="0" w:lastColumn="0" w:noHBand="0" w:noVBand="0"/>
            </w:tblPr>
            <w:tblGrid>
              <w:gridCol w:w="2349"/>
              <w:gridCol w:w="2192"/>
            </w:tblGrid>
            <w:tr w:rsidR="00E00AB5" w:rsidRPr="00CF71D6" w:rsidTr="003F6C71">
              <w:tc>
                <w:tcPr>
                  <w:tcW w:w="2349" w:type="dxa"/>
                  <w:tcBorders>
                    <w:top w:val="single" w:sz="1" w:space="0" w:color="000000"/>
                    <w:left w:val="single" w:sz="1" w:space="0" w:color="000000"/>
                    <w:bottom w:val="single" w:sz="1" w:space="0" w:color="000000"/>
                  </w:tcBorders>
                  <w:shd w:val="clear" w:color="auto" w:fill="auto"/>
                </w:tcPr>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b/>
                      <w:bCs/>
                    </w:rPr>
                    <w:t>ΦΟΡΟΙ</w:t>
                  </w:r>
                </w:p>
                <w:p w:rsidR="00E00AB5" w:rsidRPr="00CF71D6" w:rsidRDefault="00E00AB5" w:rsidP="00C22AD7">
                  <w:pPr>
                    <w:spacing w:after="0"/>
                    <w:ind w:firstLine="0"/>
                    <w:jc w:val="left"/>
                    <w:rPr>
                      <w:rFonts w:ascii="Times New Roman" w:hAnsi="Times New Roman" w:cs="Times New Roma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b/>
                      <w:bCs/>
                    </w:rPr>
                    <w:t>ΕΙΣΦΟΡΕΣ ΚΟΙΝΩΝΙΚΗΣ ΑΣΦΑΛΙΣΗΣ</w:t>
                  </w:r>
                </w:p>
              </w:tc>
            </w:tr>
            <w:tr w:rsidR="00E00AB5" w:rsidRPr="00CF71D6" w:rsidTr="003F6C71">
              <w:tc>
                <w:tcPr>
                  <w:tcW w:w="2349" w:type="dxa"/>
                  <w:tcBorders>
                    <w:left w:val="single" w:sz="1" w:space="0" w:color="000000"/>
                    <w:bottom w:val="single" w:sz="1" w:space="0" w:color="000000"/>
                  </w:tcBorders>
                  <w:shd w:val="clear" w:color="auto" w:fill="auto"/>
                </w:tcPr>
                <w:p w:rsidR="00576263" w:rsidRPr="00CF71D6" w:rsidRDefault="00576263" w:rsidP="00C22AD7">
                  <w:pPr>
                    <w:spacing w:after="0"/>
                    <w:ind w:firstLine="0"/>
                    <w:jc w:val="left"/>
                    <w:rPr>
                      <w:rFonts w:ascii="Times New Roman" w:hAnsi="Times New Roman" w:cs="Times New Roman"/>
                    </w:rPr>
                  </w:pPr>
                </w:p>
                <w:p w:rsidR="00E00AB5" w:rsidRPr="00CF71D6" w:rsidRDefault="00E223F8" w:rsidP="00C22AD7">
                  <w:pPr>
                    <w:spacing w:after="0"/>
                    <w:ind w:firstLine="0"/>
                    <w:jc w:val="left"/>
                    <w:rPr>
                      <w:rFonts w:ascii="Times New Roman" w:hAnsi="Times New Roman" w:cs="Times New Roman"/>
                    </w:rPr>
                  </w:pPr>
                  <w:r w:rsidRPr="00CF71D6">
                    <w:rPr>
                      <w:rFonts w:ascii="Times New Roman" w:hAnsi="Times New Roman" w:cs="Times New Roman"/>
                    </w:rPr>
                    <w:t>α)[……]</w:t>
                  </w:r>
                </w:p>
                <w:p w:rsidR="00E00AB5" w:rsidRPr="00CF71D6" w:rsidRDefault="00E00AB5" w:rsidP="00C22AD7">
                  <w:pPr>
                    <w:spacing w:after="0"/>
                    <w:ind w:firstLine="0"/>
                    <w:jc w:val="left"/>
                    <w:rPr>
                      <w:rFonts w:ascii="Times New Roman" w:hAnsi="Times New Roman" w:cs="Times New Roman"/>
                    </w:rPr>
                  </w:pP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β)[……]</w:t>
                  </w:r>
                </w:p>
                <w:p w:rsidR="00576263" w:rsidRPr="00CF71D6" w:rsidRDefault="00576263" w:rsidP="00C22AD7">
                  <w:pPr>
                    <w:spacing w:after="0"/>
                    <w:ind w:firstLine="0"/>
                    <w:jc w:val="left"/>
                    <w:rPr>
                      <w:rFonts w:ascii="Times New Roman" w:hAnsi="Times New Roman" w:cs="Times New Roman"/>
                    </w:rPr>
                  </w:pPr>
                </w:p>
                <w:p w:rsidR="00576263" w:rsidRPr="00CF71D6" w:rsidRDefault="00576263" w:rsidP="00C22AD7">
                  <w:pPr>
                    <w:spacing w:after="0"/>
                    <w:ind w:firstLine="0"/>
                    <w:jc w:val="left"/>
                    <w:rPr>
                      <w:rFonts w:ascii="Times New Roman" w:hAnsi="Times New Roman" w:cs="Times New Roman"/>
                    </w:rPr>
                  </w:pP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 xml:space="preserve">γ.1) [] Ναι [] Όχι </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 xml:space="preserve">-[] Ναι [] Όχι </w:t>
                  </w:r>
                </w:p>
                <w:p w:rsidR="00576263" w:rsidRPr="00CF71D6" w:rsidRDefault="00576263" w:rsidP="00C22AD7">
                  <w:pPr>
                    <w:spacing w:after="0"/>
                    <w:ind w:firstLine="0"/>
                    <w:jc w:val="left"/>
                    <w:rPr>
                      <w:rFonts w:ascii="Times New Roman" w:hAnsi="Times New Roman" w:cs="Times New Roman"/>
                    </w:rPr>
                  </w:pP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w:t>
                  </w:r>
                </w:p>
                <w:p w:rsidR="00576263" w:rsidRPr="00CF71D6" w:rsidRDefault="00576263" w:rsidP="00C22AD7">
                  <w:pPr>
                    <w:spacing w:after="0"/>
                    <w:ind w:firstLine="0"/>
                    <w:jc w:val="left"/>
                    <w:rPr>
                      <w:rFonts w:ascii="Times New Roman" w:hAnsi="Times New Roman" w:cs="Times New Roman"/>
                    </w:rPr>
                  </w:pP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w:t>
                  </w:r>
                </w:p>
                <w:p w:rsidR="00E00AB5" w:rsidRPr="00CF71D6" w:rsidRDefault="00E00AB5" w:rsidP="00C22AD7">
                  <w:pPr>
                    <w:spacing w:after="0"/>
                    <w:ind w:firstLine="0"/>
                    <w:jc w:val="left"/>
                    <w:rPr>
                      <w:rFonts w:ascii="Times New Roman" w:hAnsi="Times New Roman" w:cs="Times New Roman"/>
                    </w:rPr>
                  </w:pPr>
                </w:p>
                <w:p w:rsidR="00E00AB5" w:rsidRPr="00CF71D6" w:rsidRDefault="00E00AB5" w:rsidP="00C22AD7">
                  <w:pPr>
                    <w:spacing w:after="0"/>
                    <w:ind w:firstLine="0"/>
                    <w:jc w:val="left"/>
                    <w:rPr>
                      <w:rFonts w:ascii="Times New Roman" w:hAnsi="Times New Roman" w:cs="Times New Roman"/>
                    </w:rPr>
                  </w:pP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γ.2)[……]·</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 xml:space="preserve">δ) [] Ναι [] Όχι </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Εάν ναι, να αναφερθούν λεπτομερείς πληροφορίες</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w:t>
                  </w:r>
                </w:p>
              </w:tc>
              <w:tc>
                <w:tcPr>
                  <w:tcW w:w="2192" w:type="dxa"/>
                  <w:tcBorders>
                    <w:left w:val="single" w:sz="1" w:space="0" w:color="000000"/>
                    <w:bottom w:val="single" w:sz="1" w:space="0" w:color="000000"/>
                    <w:right w:val="single" w:sz="1" w:space="0" w:color="000000"/>
                  </w:tcBorders>
                  <w:shd w:val="clear" w:color="auto" w:fill="auto"/>
                </w:tcPr>
                <w:p w:rsidR="00576263" w:rsidRPr="00CF71D6" w:rsidRDefault="00576263" w:rsidP="00C22AD7">
                  <w:pPr>
                    <w:spacing w:after="0"/>
                    <w:ind w:firstLine="0"/>
                    <w:jc w:val="left"/>
                    <w:rPr>
                      <w:rFonts w:ascii="Times New Roman" w:hAnsi="Times New Roman" w:cs="Times New Roman"/>
                    </w:rPr>
                  </w:pP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α)[……]</w:t>
                  </w:r>
                </w:p>
                <w:p w:rsidR="00E00AB5" w:rsidRPr="00CF71D6" w:rsidRDefault="00E00AB5" w:rsidP="00C22AD7">
                  <w:pPr>
                    <w:spacing w:after="0"/>
                    <w:ind w:firstLine="0"/>
                    <w:jc w:val="left"/>
                    <w:rPr>
                      <w:rFonts w:ascii="Times New Roman" w:hAnsi="Times New Roman" w:cs="Times New Roman"/>
                    </w:rPr>
                  </w:pP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β)[……]</w:t>
                  </w:r>
                </w:p>
                <w:p w:rsidR="00576263" w:rsidRPr="00CF71D6" w:rsidRDefault="00576263" w:rsidP="00C22AD7">
                  <w:pPr>
                    <w:spacing w:after="0"/>
                    <w:ind w:firstLine="0"/>
                    <w:jc w:val="left"/>
                    <w:rPr>
                      <w:rFonts w:ascii="Times New Roman" w:hAnsi="Times New Roman" w:cs="Times New Roman"/>
                    </w:rPr>
                  </w:pPr>
                </w:p>
                <w:p w:rsidR="00576263" w:rsidRPr="00CF71D6" w:rsidRDefault="00576263" w:rsidP="00C22AD7">
                  <w:pPr>
                    <w:spacing w:after="0"/>
                    <w:ind w:firstLine="0"/>
                    <w:jc w:val="left"/>
                    <w:rPr>
                      <w:rFonts w:ascii="Times New Roman" w:hAnsi="Times New Roman" w:cs="Times New Roman"/>
                    </w:rPr>
                  </w:pP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 xml:space="preserve">γ.1) [] Ναι [] Όχι </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 xml:space="preserve">-[] Ναι [] Όχι </w:t>
                  </w:r>
                </w:p>
                <w:p w:rsidR="00576263" w:rsidRPr="00CF71D6" w:rsidRDefault="00576263" w:rsidP="00C22AD7">
                  <w:pPr>
                    <w:spacing w:after="0"/>
                    <w:ind w:firstLine="0"/>
                    <w:jc w:val="left"/>
                    <w:rPr>
                      <w:rFonts w:ascii="Times New Roman" w:hAnsi="Times New Roman" w:cs="Times New Roman"/>
                    </w:rPr>
                  </w:pP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w:t>
                  </w:r>
                </w:p>
                <w:p w:rsidR="00576263" w:rsidRPr="00CF71D6" w:rsidRDefault="00576263" w:rsidP="00C22AD7">
                  <w:pPr>
                    <w:spacing w:after="0"/>
                    <w:ind w:firstLine="0"/>
                    <w:jc w:val="left"/>
                    <w:rPr>
                      <w:rFonts w:ascii="Times New Roman" w:hAnsi="Times New Roman" w:cs="Times New Roman"/>
                    </w:rPr>
                  </w:pP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w:t>
                  </w:r>
                </w:p>
                <w:p w:rsidR="00E00AB5" w:rsidRPr="00CF71D6" w:rsidRDefault="00E00AB5" w:rsidP="00C22AD7">
                  <w:pPr>
                    <w:spacing w:after="0"/>
                    <w:ind w:firstLine="0"/>
                    <w:jc w:val="left"/>
                    <w:rPr>
                      <w:rFonts w:ascii="Times New Roman" w:hAnsi="Times New Roman" w:cs="Times New Roman"/>
                    </w:rPr>
                  </w:pPr>
                </w:p>
                <w:p w:rsidR="00E00AB5" w:rsidRPr="00CF71D6" w:rsidRDefault="00E00AB5" w:rsidP="00C22AD7">
                  <w:pPr>
                    <w:spacing w:after="0"/>
                    <w:ind w:firstLine="0"/>
                    <w:jc w:val="left"/>
                    <w:rPr>
                      <w:rFonts w:ascii="Times New Roman" w:hAnsi="Times New Roman" w:cs="Times New Roman"/>
                    </w:rPr>
                  </w:pP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γ.2)[……]·</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 xml:space="preserve">δ) [] Ναι [] Όχι </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Εάν ναι, να αναφερθούν λεπτομερείς πληροφορίες</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w:t>
                  </w:r>
                </w:p>
              </w:tc>
            </w:tr>
          </w:tbl>
          <w:p w:rsidR="00E00AB5" w:rsidRPr="00CF71D6" w:rsidRDefault="00E00AB5" w:rsidP="00C22AD7">
            <w:pPr>
              <w:spacing w:after="0"/>
              <w:ind w:firstLine="0"/>
              <w:jc w:val="left"/>
              <w:rPr>
                <w:rFonts w:ascii="Times New Roman" w:hAnsi="Times New Roman" w:cs="Times New Roman"/>
              </w:rPr>
            </w:pPr>
          </w:p>
        </w:tc>
      </w:tr>
      <w:tr w:rsidR="00C22AD7" w:rsidRPr="00CF71D6" w:rsidTr="00C22AD7">
        <w:tblPrEx>
          <w:tblCellMar>
            <w:left w:w="108" w:type="dxa"/>
            <w:right w:w="108" w:type="dxa"/>
          </w:tblCellMar>
        </w:tblPrEx>
        <w:tc>
          <w:tcPr>
            <w:tcW w:w="4479" w:type="dxa"/>
            <w:tcBorders>
              <w:top w:val="single" w:sz="4" w:space="0" w:color="000000"/>
              <w:left w:val="single" w:sz="4" w:space="0" w:color="000000"/>
              <w:bottom w:val="single" w:sz="4" w:space="0" w:color="000000"/>
            </w:tcBorders>
            <w:shd w:val="clear" w:color="auto" w:fill="auto"/>
          </w:tcPr>
          <w:p w:rsidR="00E00AB5" w:rsidRPr="00CF71D6" w:rsidRDefault="00E00AB5" w:rsidP="00C22AD7">
            <w:pPr>
              <w:spacing w:after="0"/>
              <w:ind w:firstLine="0"/>
              <w:jc w:val="left"/>
              <w:rPr>
                <w:rFonts w:ascii="Times New Roman" w:hAnsi="Times New Roman" w:cs="Times New Roman"/>
                <w:i/>
              </w:rPr>
            </w:pPr>
            <w:r w:rsidRPr="00CF71D6">
              <w:rPr>
                <w:rFonts w:ascii="Times New Roman" w:hAnsi="Times New Roman" w:cs="Times New Roman"/>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E00AB5" w:rsidP="00C22AD7">
            <w:pPr>
              <w:spacing w:after="0"/>
              <w:ind w:firstLine="0"/>
              <w:jc w:val="left"/>
              <w:rPr>
                <w:rFonts w:ascii="Times New Roman" w:hAnsi="Times New Roman" w:cs="Times New Roman"/>
                <w:i/>
              </w:rPr>
            </w:pPr>
            <w:r w:rsidRPr="00CF71D6">
              <w:rPr>
                <w:rFonts w:ascii="Times New Roman" w:hAnsi="Times New Roman" w:cs="Times New Roman"/>
                <w:i/>
              </w:rPr>
              <w:t>(διαδικτυακή διεύθυνση, αρχή ή φορέας έκδοσης, επακριβή στοιχεία αναφοράς των εγγράφων):</w:t>
            </w:r>
            <w:r w:rsidRPr="00CF71D6">
              <w:rPr>
                <w:rStyle w:val="a0"/>
                <w:rFonts w:ascii="Times New Roman" w:hAnsi="Times New Roman" w:cs="Times New Roman"/>
                <w:i/>
              </w:rPr>
              <w:t xml:space="preserve"> </w:t>
            </w:r>
            <w:r w:rsidRPr="00CF71D6">
              <w:rPr>
                <w:rStyle w:val="a0"/>
                <w:rFonts w:ascii="Times New Roman" w:hAnsi="Times New Roman" w:cs="Times New Roman"/>
                <w:vertAlign w:val="superscript"/>
              </w:rPr>
              <w:endnoteReference w:id="21"/>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i/>
              </w:rPr>
              <w:t>[……][……][……]</w:t>
            </w:r>
          </w:p>
        </w:tc>
      </w:tr>
    </w:tbl>
    <w:p w:rsidR="00E00AB5" w:rsidRPr="00647C2F" w:rsidRDefault="00E00AB5" w:rsidP="00C22AD7">
      <w:pPr>
        <w:pStyle w:val="SectionTitle"/>
        <w:ind w:firstLine="0"/>
        <w:jc w:val="left"/>
        <w:rPr>
          <w:rFonts w:ascii="Times New Roman" w:hAnsi="Times New Roman" w:cs="Times New Roman"/>
          <w:color w:val="FF0000"/>
          <w:sz w:val="22"/>
        </w:rPr>
      </w:pPr>
    </w:p>
    <w:p w:rsidR="00E00AB5" w:rsidRPr="00CF71D6" w:rsidRDefault="00E00AB5" w:rsidP="00715AC7">
      <w:pPr>
        <w:pageBreakBefore/>
        <w:ind w:left="-142" w:firstLine="568"/>
        <w:jc w:val="left"/>
        <w:rPr>
          <w:rFonts w:ascii="Times New Roman" w:hAnsi="Times New Roman" w:cs="Times New Roman"/>
          <w:b/>
          <w:i/>
        </w:rPr>
      </w:pPr>
      <w:r w:rsidRPr="00CF71D6">
        <w:rPr>
          <w:rFonts w:ascii="Times New Roman" w:hAnsi="Times New Roman" w:cs="Times New Roman"/>
          <w:b/>
          <w:bCs/>
        </w:rPr>
        <w:lastRenderedPageBreak/>
        <w:t xml:space="preserve">Γ: Λόγοι που σχετίζονται με αφερεγγυότητα, σύγκρουση συμφερόντων </w:t>
      </w:r>
      <w:r w:rsidR="00715AC7" w:rsidRPr="00CF71D6">
        <w:rPr>
          <w:rFonts w:ascii="Times New Roman" w:hAnsi="Times New Roman" w:cs="Times New Roman"/>
          <w:b/>
          <w:bCs/>
        </w:rPr>
        <w:t xml:space="preserve">ή επαγγελματικό </w:t>
      </w:r>
      <w:r w:rsidRPr="00CF71D6">
        <w:rPr>
          <w:rFonts w:ascii="Times New Roman" w:hAnsi="Times New Roman" w:cs="Times New Roman"/>
          <w:b/>
          <w:bCs/>
        </w:rPr>
        <w:t>παράπτωμα</w:t>
      </w:r>
    </w:p>
    <w:tbl>
      <w:tblPr>
        <w:tblW w:w="8959" w:type="dxa"/>
        <w:tblLayout w:type="fixed"/>
        <w:tblLook w:val="0000" w:firstRow="0" w:lastRow="0" w:firstColumn="0" w:lastColumn="0" w:noHBand="0" w:noVBand="0"/>
      </w:tblPr>
      <w:tblGrid>
        <w:gridCol w:w="4479"/>
        <w:gridCol w:w="4480"/>
      </w:tblGrid>
      <w:tr w:rsidR="00C36C50" w:rsidRPr="00CF71D6" w:rsidTr="00D87A87">
        <w:tc>
          <w:tcPr>
            <w:tcW w:w="4479" w:type="dxa"/>
            <w:tcBorders>
              <w:top w:val="single" w:sz="4" w:space="0" w:color="000000"/>
              <w:left w:val="single" w:sz="4" w:space="0" w:color="000000"/>
              <w:bottom w:val="single" w:sz="4" w:space="0" w:color="000000"/>
            </w:tcBorders>
            <w:shd w:val="clear" w:color="auto" w:fill="auto"/>
          </w:tcPr>
          <w:p w:rsidR="00E00AB5" w:rsidRPr="00CF71D6" w:rsidRDefault="00E00AB5" w:rsidP="00C22AD7">
            <w:pPr>
              <w:spacing w:after="0"/>
              <w:ind w:firstLine="0"/>
              <w:jc w:val="left"/>
              <w:rPr>
                <w:rFonts w:ascii="Times New Roman" w:hAnsi="Times New Roman" w:cs="Times New Roman"/>
                <w:b/>
                <w:i/>
              </w:rPr>
            </w:pPr>
            <w:r w:rsidRPr="00CF71D6">
              <w:rPr>
                <w:rFonts w:ascii="Times New Roman" w:hAnsi="Times New Roman" w:cs="Times New Roman"/>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E00AB5" w:rsidP="00576263">
            <w:pPr>
              <w:spacing w:after="0"/>
              <w:ind w:firstLine="0"/>
              <w:rPr>
                <w:rFonts w:ascii="Times New Roman" w:hAnsi="Times New Roman" w:cs="Times New Roman"/>
              </w:rPr>
            </w:pPr>
            <w:r w:rsidRPr="00CF71D6">
              <w:rPr>
                <w:rFonts w:ascii="Times New Roman" w:hAnsi="Times New Roman" w:cs="Times New Roman"/>
                <w:b/>
                <w:i/>
              </w:rPr>
              <w:t>Απάντηση:</w:t>
            </w:r>
          </w:p>
        </w:tc>
      </w:tr>
      <w:tr w:rsidR="00D87A87" w:rsidRPr="00CF71D6" w:rsidTr="00DF0A75">
        <w:trPr>
          <w:trHeight w:val="2345"/>
        </w:trPr>
        <w:tc>
          <w:tcPr>
            <w:tcW w:w="4479" w:type="dxa"/>
            <w:tcBorders>
              <w:top w:val="single" w:sz="4" w:space="0" w:color="000000"/>
              <w:left w:val="single" w:sz="4" w:space="0" w:color="000000"/>
              <w:bottom w:val="single" w:sz="4" w:space="0" w:color="000000"/>
            </w:tcBorders>
            <w:shd w:val="clear" w:color="auto" w:fill="auto"/>
          </w:tcPr>
          <w:p w:rsidR="00D87A87" w:rsidRPr="00CF71D6" w:rsidRDefault="00D87A87" w:rsidP="00C22AD7">
            <w:pPr>
              <w:spacing w:after="0"/>
              <w:ind w:firstLine="0"/>
              <w:jc w:val="left"/>
              <w:rPr>
                <w:rFonts w:ascii="Times New Roman" w:hAnsi="Times New Roman" w:cs="Times New Roman"/>
              </w:rPr>
            </w:pPr>
            <w:r w:rsidRPr="00CF71D6">
              <w:rPr>
                <w:rFonts w:ascii="Times New Roman" w:hAnsi="Times New Roman" w:cs="Times New Roman"/>
              </w:rPr>
              <w:t>Ο οικονομικός φορέας έχει,</w:t>
            </w:r>
            <w:r w:rsidRPr="00CF71D6">
              <w:rPr>
                <w:rFonts w:ascii="Times New Roman" w:hAnsi="Times New Roman" w:cs="Times New Roman"/>
                <w:b/>
              </w:rPr>
              <w:t xml:space="preserve"> εν γνώσει του</w:t>
            </w:r>
            <w:r w:rsidRPr="00CF71D6">
              <w:rPr>
                <w:rFonts w:ascii="Times New Roman" w:hAnsi="Times New Roman" w:cs="Times New Roman"/>
              </w:rPr>
              <w:t xml:space="preserve">, αθετήσει </w:t>
            </w:r>
            <w:r w:rsidRPr="00CF71D6">
              <w:rPr>
                <w:rFonts w:ascii="Times New Roman" w:hAnsi="Times New Roman" w:cs="Times New Roman"/>
                <w:b/>
              </w:rPr>
              <w:t xml:space="preserve">τις υποχρεώσεις του </w:t>
            </w:r>
            <w:r w:rsidRPr="00CF71D6">
              <w:rPr>
                <w:rFonts w:ascii="Times New Roman" w:hAnsi="Times New Roman" w:cs="Times New Roman"/>
              </w:rPr>
              <w:t xml:space="preserve">στους τομείς του </w:t>
            </w:r>
            <w:r w:rsidRPr="00CF71D6">
              <w:rPr>
                <w:rFonts w:ascii="Times New Roman" w:hAnsi="Times New Roman" w:cs="Times New Roman"/>
                <w:b/>
              </w:rPr>
              <w:t>περιβαλλοντικού, κοινωνικού και εργατικού δικαίου</w:t>
            </w:r>
            <w:r w:rsidRPr="00CF71D6">
              <w:rPr>
                <w:rStyle w:val="EndnoteReference"/>
                <w:rFonts w:ascii="Times New Roman" w:hAnsi="Times New Roman" w:cs="Times New Roman"/>
              </w:rPr>
              <w:endnoteReference w:id="22"/>
            </w:r>
            <w:r w:rsidRPr="00CF71D6">
              <w:rPr>
                <w:rFonts w:ascii="Times New Roman" w:hAnsi="Times New Roman" w:cs="Times New Roman"/>
                <w:b/>
              </w:rPr>
              <w:t>;</w:t>
            </w:r>
          </w:p>
        </w:tc>
        <w:tc>
          <w:tcPr>
            <w:tcW w:w="4480" w:type="dxa"/>
            <w:tcBorders>
              <w:top w:val="single" w:sz="4" w:space="0" w:color="000000"/>
              <w:left w:val="single" w:sz="4" w:space="0" w:color="000000"/>
              <w:right w:val="single" w:sz="4" w:space="0" w:color="000000"/>
            </w:tcBorders>
            <w:shd w:val="clear" w:color="auto" w:fill="auto"/>
          </w:tcPr>
          <w:p w:rsidR="00D87A87" w:rsidRPr="00CF71D6" w:rsidRDefault="00D87A87" w:rsidP="00576263">
            <w:pPr>
              <w:spacing w:after="0"/>
              <w:ind w:firstLine="0"/>
              <w:rPr>
                <w:rFonts w:ascii="Times New Roman" w:hAnsi="Times New Roman" w:cs="Times New Roman"/>
              </w:rPr>
            </w:pPr>
            <w:r w:rsidRPr="00CF71D6">
              <w:rPr>
                <w:rFonts w:ascii="Times New Roman" w:hAnsi="Times New Roman" w:cs="Times New Roman"/>
              </w:rPr>
              <w:t>[…..] Ναι [….</w:t>
            </w:r>
            <w:r w:rsidRPr="00CF71D6">
              <w:rPr>
                <w:rFonts w:ascii="Times New Roman" w:hAnsi="Times New Roman" w:cs="Times New Roman"/>
                <w:lang w:val="en-US"/>
              </w:rPr>
              <w:t>.</w:t>
            </w:r>
            <w:r w:rsidRPr="00CF71D6">
              <w:rPr>
                <w:rFonts w:ascii="Times New Roman" w:hAnsi="Times New Roman" w:cs="Times New Roman"/>
              </w:rPr>
              <w:t>] Όχι</w:t>
            </w:r>
          </w:p>
          <w:p w:rsidR="00D87A87" w:rsidRPr="00CF71D6" w:rsidRDefault="00D87A87" w:rsidP="00C22AD7">
            <w:pPr>
              <w:spacing w:after="0"/>
              <w:ind w:firstLine="0"/>
              <w:jc w:val="left"/>
              <w:rPr>
                <w:rFonts w:ascii="Times New Roman" w:hAnsi="Times New Roman" w:cs="Times New Roman"/>
              </w:rPr>
            </w:pPr>
            <w:r w:rsidRPr="00CF71D6">
              <w:rPr>
                <w:rFonts w:ascii="Times New Roman" w:hAnsi="Times New Roman" w:cs="Times New Roman"/>
                <w:b/>
              </w:rPr>
              <w:t>Εάν ναι</w:t>
            </w:r>
            <w:r w:rsidRPr="00CF71D6">
              <w:rPr>
                <w:rFonts w:ascii="Times New Roman" w:hAnsi="Times New Roman" w:cs="Times New Roman"/>
              </w:rPr>
              <w:t>, ο οικονομικός φορέας έχει λάβει μέτρα που να αποδεικνύουν την αξιοπιστία του παρά την ύπαρξη αυτού του λόγου αποκλεισμού («αυτοκάθαρση»);</w:t>
            </w:r>
          </w:p>
          <w:p w:rsidR="00D87A87" w:rsidRPr="00CF71D6" w:rsidRDefault="00D87A87" w:rsidP="00C22AD7">
            <w:pPr>
              <w:spacing w:after="0"/>
              <w:ind w:firstLine="0"/>
              <w:jc w:val="left"/>
              <w:rPr>
                <w:rFonts w:ascii="Times New Roman" w:hAnsi="Times New Roman" w:cs="Times New Roman"/>
                <w:b/>
              </w:rPr>
            </w:pPr>
            <w:r w:rsidRPr="00CF71D6">
              <w:rPr>
                <w:rFonts w:ascii="Times New Roman" w:hAnsi="Times New Roman" w:cs="Times New Roman"/>
              </w:rPr>
              <w:t>[</w:t>
            </w:r>
            <w:r w:rsidR="00376523" w:rsidRPr="00CF71D6">
              <w:rPr>
                <w:rFonts w:ascii="Times New Roman" w:hAnsi="Times New Roman" w:cs="Times New Roman"/>
              </w:rPr>
              <w:t>…..</w:t>
            </w:r>
            <w:r w:rsidRPr="00CF71D6">
              <w:rPr>
                <w:rFonts w:ascii="Times New Roman" w:hAnsi="Times New Roman" w:cs="Times New Roman"/>
              </w:rPr>
              <w:t>] Ναι [</w:t>
            </w:r>
            <w:r w:rsidR="00376523" w:rsidRPr="00CF71D6">
              <w:rPr>
                <w:rFonts w:ascii="Times New Roman" w:hAnsi="Times New Roman" w:cs="Times New Roman"/>
              </w:rPr>
              <w:t>….</w:t>
            </w:r>
            <w:r w:rsidR="00376523" w:rsidRPr="00CF71D6">
              <w:rPr>
                <w:rFonts w:ascii="Times New Roman" w:hAnsi="Times New Roman" w:cs="Times New Roman"/>
                <w:lang w:val="en-US"/>
              </w:rPr>
              <w:t>.</w:t>
            </w:r>
            <w:r w:rsidRPr="00CF71D6">
              <w:rPr>
                <w:rFonts w:ascii="Times New Roman" w:hAnsi="Times New Roman" w:cs="Times New Roman"/>
              </w:rPr>
              <w:t>] Όχι</w:t>
            </w:r>
          </w:p>
          <w:p w:rsidR="00D87A87" w:rsidRPr="00CF71D6" w:rsidRDefault="00D87A87" w:rsidP="00376523">
            <w:pPr>
              <w:spacing w:after="0"/>
              <w:ind w:firstLine="0"/>
              <w:jc w:val="left"/>
              <w:rPr>
                <w:rFonts w:ascii="Times New Roman" w:hAnsi="Times New Roman" w:cs="Times New Roman"/>
              </w:rPr>
            </w:pPr>
            <w:r w:rsidRPr="00CF71D6">
              <w:rPr>
                <w:rFonts w:ascii="Times New Roman" w:hAnsi="Times New Roman" w:cs="Times New Roman"/>
                <w:b/>
              </w:rPr>
              <w:t>Εάν το έχει πράξει,</w:t>
            </w:r>
            <w:r w:rsidRPr="00CF71D6">
              <w:rPr>
                <w:rFonts w:ascii="Times New Roman" w:hAnsi="Times New Roman" w:cs="Times New Roman"/>
              </w:rPr>
              <w:t xml:space="preserve"> περιγράψτε τα μέτρα που λήφθηκαν: […….............]</w:t>
            </w:r>
          </w:p>
        </w:tc>
      </w:tr>
      <w:tr w:rsidR="00C36C50" w:rsidRPr="00CF71D6" w:rsidTr="00D87A87">
        <w:tc>
          <w:tcPr>
            <w:tcW w:w="4479" w:type="dxa"/>
            <w:tcBorders>
              <w:top w:val="single" w:sz="4" w:space="0" w:color="000000"/>
              <w:left w:val="single" w:sz="4" w:space="0" w:color="000000"/>
              <w:bottom w:val="single" w:sz="4" w:space="0" w:color="000000"/>
            </w:tcBorders>
            <w:shd w:val="clear" w:color="auto" w:fill="auto"/>
          </w:tcPr>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Βρίσκεται ο οικονομικός φορέας σε οποιαδήποτε από τις ακόλουθες καταστάσεις</w:t>
            </w:r>
            <w:r w:rsidRPr="00CF71D6">
              <w:rPr>
                <w:rStyle w:val="EndnoteReference"/>
                <w:rFonts w:ascii="Times New Roman" w:hAnsi="Times New Roman" w:cs="Times New Roman"/>
              </w:rPr>
              <w:endnoteReference w:id="23"/>
            </w:r>
            <w:r w:rsidRPr="00CF71D6">
              <w:rPr>
                <w:rFonts w:ascii="Times New Roman" w:hAnsi="Times New Roman" w:cs="Times New Roman"/>
              </w:rPr>
              <w:t>:</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 xml:space="preserve">α) πτώχευση, ή </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β) διαδικασία εξυγίανσης, ή</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γ) ειδική εκκαθάριση, ή</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δ) αναγκαστική διαχείριση από εκκαθαριστή ή από το δικαστήριο, ή</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 xml:space="preserve">ε) έχει υπαχθεί σε διαδικασία πτωχευτικού συμβιβασμού, ή </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 xml:space="preserve">στ) αναστολή επιχειρηματικών δραστηριοτήτων, ή </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ζ) σε οποιαδήποτε ανάλογη κατάσταση προκύπτουσα από παρόμοια διαδικασία προβλεπόμενη σε εθνικές διατάξεις νόμου</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Εάν ναι:</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 Παραθέστε λεπτομερή στοιχεία:</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CF71D6">
              <w:rPr>
                <w:rStyle w:val="EndnoteReference"/>
                <w:rFonts w:ascii="Times New Roman" w:hAnsi="Times New Roman" w:cs="Times New Roman"/>
              </w:rPr>
              <w:endnoteReference w:id="24"/>
            </w:r>
            <w:r w:rsidRPr="00CF71D6">
              <w:rPr>
                <w:rStyle w:val="EndnoteReference"/>
                <w:rFonts w:ascii="Times New Roman" w:hAnsi="Times New Roman" w:cs="Times New Roman"/>
              </w:rPr>
              <w:t xml:space="preserve"> </w:t>
            </w:r>
          </w:p>
          <w:p w:rsidR="00E00AB5" w:rsidRPr="00CF71D6" w:rsidRDefault="00E00AB5" w:rsidP="00C22AD7">
            <w:pPr>
              <w:spacing w:after="0"/>
              <w:ind w:firstLine="0"/>
              <w:jc w:val="left"/>
              <w:rPr>
                <w:rFonts w:ascii="Times New Roman" w:hAnsi="Times New Roman" w:cs="Times New Roman"/>
              </w:rPr>
            </w:pPr>
            <w:r w:rsidRPr="00CF71D6">
              <w:rPr>
                <w:rFonts w:ascii="Times New Roman" w:hAnsi="Times New Roman" w:cs="Times New Roma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E00AB5" w:rsidP="00576263">
            <w:pPr>
              <w:snapToGrid w:val="0"/>
              <w:spacing w:after="0"/>
              <w:ind w:firstLine="0"/>
              <w:jc w:val="left"/>
              <w:rPr>
                <w:rFonts w:ascii="Times New Roman" w:hAnsi="Times New Roman" w:cs="Times New Roman"/>
              </w:rPr>
            </w:pPr>
            <w:r w:rsidRPr="00CF71D6">
              <w:rPr>
                <w:rFonts w:ascii="Times New Roman" w:hAnsi="Times New Roman" w:cs="Times New Roman"/>
              </w:rPr>
              <w:t>[</w:t>
            </w:r>
            <w:r w:rsidR="00C36C50" w:rsidRPr="00CF71D6">
              <w:rPr>
                <w:rFonts w:ascii="Times New Roman" w:hAnsi="Times New Roman" w:cs="Times New Roman"/>
              </w:rPr>
              <w:t>…..</w:t>
            </w:r>
            <w:r w:rsidRPr="00CF71D6">
              <w:rPr>
                <w:rFonts w:ascii="Times New Roman" w:hAnsi="Times New Roman" w:cs="Times New Roman"/>
              </w:rPr>
              <w:t>] Ναι [</w:t>
            </w:r>
            <w:r w:rsidR="00C36C50" w:rsidRPr="00CF71D6">
              <w:rPr>
                <w:rFonts w:ascii="Times New Roman" w:hAnsi="Times New Roman" w:cs="Times New Roman"/>
              </w:rPr>
              <w:t>…..</w:t>
            </w:r>
            <w:r w:rsidRPr="00CF71D6">
              <w:rPr>
                <w:rFonts w:ascii="Times New Roman" w:hAnsi="Times New Roman" w:cs="Times New Roman"/>
              </w:rPr>
              <w:t>] Όχι</w:t>
            </w:r>
          </w:p>
          <w:p w:rsidR="00E00AB5" w:rsidRPr="00CF71D6" w:rsidRDefault="00E00AB5" w:rsidP="00576263">
            <w:pPr>
              <w:snapToGrid w:val="0"/>
              <w:spacing w:after="0"/>
              <w:ind w:firstLine="0"/>
              <w:jc w:val="left"/>
              <w:rPr>
                <w:rFonts w:ascii="Times New Roman" w:hAnsi="Times New Roman" w:cs="Times New Roman"/>
              </w:rPr>
            </w:pPr>
          </w:p>
          <w:p w:rsidR="00E00AB5" w:rsidRPr="00CF71D6" w:rsidRDefault="00E00AB5" w:rsidP="00576263">
            <w:pPr>
              <w:snapToGrid w:val="0"/>
              <w:spacing w:after="0"/>
              <w:ind w:firstLine="0"/>
              <w:jc w:val="left"/>
              <w:rPr>
                <w:rFonts w:ascii="Times New Roman" w:hAnsi="Times New Roman" w:cs="Times New Roman"/>
              </w:rPr>
            </w:pPr>
          </w:p>
          <w:p w:rsidR="00E00AB5" w:rsidRPr="00CF71D6" w:rsidRDefault="00E00AB5" w:rsidP="00576263">
            <w:pPr>
              <w:snapToGrid w:val="0"/>
              <w:spacing w:after="0"/>
              <w:ind w:firstLine="0"/>
              <w:jc w:val="left"/>
              <w:rPr>
                <w:rFonts w:ascii="Times New Roman" w:hAnsi="Times New Roman" w:cs="Times New Roman"/>
              </w:rPr>
            </w:pPr>
          </w:p>
          <w:p w:rsidR="00E00AB5" w:rsidRPr="00CF71D6" w:rsidRDefault="00E00AB5" w:rsidP="00576263">
            <w:pPr>
              <w:snapToGrid w:val="0"/>
              <w:spacing w:after="0"/>
              <w:ind w:firstLine="0"/>
              <w:jc w:val="left"/>
              <w:rPr>
                <w:rFonts w:ascii="Times New Roman" w:hAnsi="Times New Roman" w:cs="Times New Roman"/>
              </w:rPr>
            </w:pPr>
          </w:p>
          <w:p w:rsidR="00E00AB5" w:rsidRPr="00CF71D6" w:rsidRDefault="00E00AB5" w:rsidP="00576263">
            <w:pPr>
              <w:snapToGrid w:val="0"/>
              <w:spacing w:after="0"/>
              <w:ind w:firstLine="0"/>
              <w:jc w:val="left"/>
              <w:rPr>
                <w:rFonts w:ascii="Times New Roman" w:hAnsi="Times New Roman" w:cs="Times New Roman"/>
              </w:rPr>
            </w:pPr>
          </w:p>
          <w:p w:rsidR="00E00AB5" w:rsidRPr="00CF71D6" w:rsidRDefault="00E00AB5" w:rsidP="00576263">
            <w:pPr>
              <w:snapToGrid w:val="0"/>
              <w:spacing w:after="0"/>
              <w:ind w:firstLine="0"/>
              <w:jc w:val="left"/>
              <w:rPr>
                <w:rFonts w:ascii="Times New Roman" w:hAnsi="Times New Roman" w:cs="Times New Roman"/>
              </w:rPr>
            </w:pPr>
          </w:p>
          <w:p w:rsidR="00E00AB5" w:rsidRPr="00CF71D6" w:rsidRDefault="00E00AB5" w:rsidP="00576263">
            <w:pPr>
              <w:snapToGrid w:val="0"/>
              <w:spacing w:after="0"/>
              <w:ind w:firstLine="0"/>
              <w:jc w:val="left"/>
              <w:rPr>
                <w:rFonts w:ascii="Times New Roman" w:hAnsi="Times New Roman" w:cs="Times New Roman"/>
              </w:rPr>
            </w:pPr>
          </w:p>
          <w:p w:rsidR="00E00AB5" w:rsidRPr="00CF71D6" w:rsidRDefault="00E00AB5" w:rsidP="00576263">
            <w:pPr>
              <w:snapToGrid w:val="0"/>
              <w:spacing w:after="0"/>
              <w:ind w:firstLine="0"/>
              <w:jc w:val="left"/>
              <w:rPr>
                <w:rFonts w:ascii="Times New Roman" w:hAnsi="Times New Roman" w:cs="Times New Roman"/>
              </w:rPr>
            </w:pPr>
          </w:p>
          <w:p w:rsidR="00E00AB5" w:rsidRPr="00CF71D6" w:rsidRDefault="00E00AB5" w:rsidP="00576263">
            <w:pPr>
              <w:snapToGrid w:val="0"/>
              <w:spacing w:after="0"/>
              <w:ind w:firstLine="0"/>
              <w:jc w:val="left"/>
              <w:rPr>
                <w:rFonts w:ascii="Times New Roman" w:hAnsi="Times New Roman" w:cs="Times New Roman"/>
              </w:rPr>
            </w:pPr>
          </w:p>
          <w:p w:rsidR="00E00AB5" w:rsidRPr="00CF71D6" w:rsidRDefault="00E00AB5" w:rsidP="00576263">
            <w:pPr>
              <w:snapToGrid w:val="0"/>
              <w:spacing w:after="0"/>
              <w:ind w:firstLine="0"/>
              <w:jc w:val="left"/>
              <w:rPr>
                <w:rFonts w:ascii="Times New Roman" w:hAnsi="Times New Roman" w:cs="Times New Roman"/>
              </w:rPr>
            </w:pPr>
          </w:p>
          <w:p w:rsidR="00E00AB5" w:rsidRPr="00CF71D6" w:rsidRDefault="00E00AB5" w:rsidP="00576263">
            <w:pPr>
              <w:snapToGrid w:val="0"/>
              <w:spacing w:after="0"/>
              <w:ind w:firstLine="0"/>
              <w:jc w:val="left"/>
              <w:rPr>
                <w:rFonts w:ascii="Times New Roman" w:hAnsi="Times New Roman" w:cs="Times New Roman"/>
              </w:rPr>
            </w:pPr>
          </w:p>
          <w:p w:rsidR="00576263" w:rsidRPr="00CF71D6" w:rsidRDefault="00576263" w:rsidP="00576263">
            <w:pPr>
              <w:spacing w:after="0"/>
              <w:ind w:firstLine="0"/>
              <w:jc w:val="left"/>
              <w:rPr>
                <w:rFonts w:ascii="Times New Roman" w:hAnsi="Times New Roman" w:cs="Times New Roman"/>
              </w:rPr>
            </w:pPr>
          </w:p>
          <w:p w:rsidR="00576263" w:rsidRPr="00CF71D6" w:rsidRDefault="00576263" w:rsidP="00576263">
            <w:pPr>
              <w:spacing w:after="0"/>
              <w:ind w:firstLine="0"/>
              <w:jc w:val="left"/>
              <w:rPr>
                <w:rFonts w:ascii="Times New Roman" w:hAnsi="Times New Roman" w:cs="Times New Roman"/>
              </w:rPr>
            </w:pPr>
          </w:p>
          <w:p w:rsidR="00576263" w:rsidRPr="00CF71D6" w:rsidRDefault="00576263" w:rsidP="00576263">
            <w:pPr>
              <w:spacing w:after="0"/>
              <w:ind w:firstLine="0"/>
              <w:jc w:val="left"/>
              <w:rPr>
                <w:rFonts w:ascii="Times New Roman" w:hAnsi="Times New Roman" w:cs="Times New Roman"/>
              </w:rPr>
            </w:pPr>
          </w:p>
          <w:p w:rsidR="00576263" w:rsidRPr="00CF71D6" w:rsidRDefault="00576263" w:rsidP="00576263">
            <w:pPr>
              <w:spacing w:after="0"/>
              <w:ind w:firstLine="0"/>
              <w:jc w:val="left"/>
              <w:rPr>
                <w:rFonts w:ascii="Times New Roman" w:hAnsi="Times New Roman" w:cs="Times New Roman"/>
              </w:rPr>
            </w:pPr>
          </w:p>
          <w:p w:rsidR="00E00AB5" w:rsidRPr="00CF71D6" w:rsidRDefault="00E00AB5" w:rsidP="00576263">
            <w:pPr>
              <w:spacing w:after="0"/>
              <w:ind w:firstLine="0"/>
              <w:jc w:val="left"/>
              <w:rPr>
                <w:rFonts w:ascii="Times New Roman" w:hAnsi="Times New Roman" w:cs="Times New Roman"/>
                <w:lang w:val="en-US"/>
              </w:rPr>
            </w:pPr>
            <w:r w:rsidRPr="00CF71D6">
              <w:rPr>
                <w:rFonts w:ascii="Times New Roman" w:hAnsi="Times New Roman" w:cs="Times New Roman"/>
              </w:rPr>
              <w:t>-[.......................]</w:t>
            </w:r>
          </w:p>
          <w:p w:rsidR="00DB7A20" w:rsidRPr="00CF71D6" w:rsidRDefault="00DB7A20" w:rsidP="00576263">
            <w:pPr>
              <w:spacing w:after="0"/>
              <w:ind w:firstLine="0"/>
              <w:jc w:val="left"/>
              <w:rPr>
                <w:rFonts w:ascii="Times New Roman" w:hAnsi="Times New Roman" w:cs="Times New Roman"/>
                <w:lang w:val="en-US"/>
              </w:rPr>
            </w:pPr>
          </w:p>
          <w:p w:rsidR="00E00AB5" w:rsidRPr="00CF71D6" w:rsidRDefault="00E00AB5" w:rsidP="00576263">
            <w:pPr>
              <w:spacing w:after="0"/>
              <w:ind w:firstLine="0"/>
              <w:jc w:val="left"/>
              <w:rPr>
                <w:rFonts w:ascii="Times New Roman" w:hAnsi="Times New Roman" w:cs="Times New Roman"/>
              </w:rPr>
            </w:pPr>
            <w:r w:rsidRPr="00CF71D6">
              <w:rPr>
                <w:rFonts w:ascii="Times New Roman" w:hAnsi="Times New Roman" w:cs="Times New Roman"/>
              </w:rPr>
              <w:t>-[.......................]</w:t>
            </w:r>
          </w:p>
          <w:p w:rsidR="00E00AB5" w:rsidRPr="00CF71D6" w:rsidRDefault="00E00AB5" w:rsidP="00576263">
            <w:pPr>
              <w:spacing w:after="0"/>
              <w:ind w:firstLine="0"/>
              <w:jc w:val="left"/>
              <w:rPr>
                <w:rFonts w:ascii="Times New Roman" w:hAnsi="Times New Roman" w:cs="Times New Roman"/>
              </w:rPr>
            </w:pPr>
          </w:p>
          <w:p w:rsidR="00715AC7" w:rsidRDefault="00715AC7" w:rsidP="00576263">
            <w:pPr>
              <w:spacing w:after="0"/>
              <w:ind w:firstLine="0"/>
              <w:jc w:val="left"/>
              <w:rPr>
                <w:rFonts w:ascii="Times New Roman" w:hAnsi="Times New Roman" w:cs="Times New Roman"/>
                <w:i/>
                <w:lang w:val="en-US"/>
              </w:rPr>
            </w:pPr>
          </w:p>
          <w:p w:rsidR="00DF0A75" w:rsidRPr="00CF71D6" w:rsidRDefault="00DF0A75" w:rsidP="00576263">
            <w:pPr>
              <w:spacing w:after="0"/>
              <w:ind w:firstLine="0"/>
              <w:jc w:val="left"/>
              <w:rPr>
                <w:rFonts w:ascii="Times New Roman" w:hAnsi="Times New Roman" w:cs="Times New Roman"/>
                <w:i/>
                <w:lang w:val="en-US"/>
              </w:rPr>
            </w:pPr>
          </w:p>
          <w:p w:rsidR="00E00AB5" w:rsidRPr="00CF71D6" w:rsidRDefault="00E00AB5" w:rsidP="00576263">
            <w:pPr>
              <w:spacing w:after="0"/>
              <w:ind w:firstLine="0"/>
              <w:jc w:val="left"/>
              <w:rPr>
                <w:rFonts w:ascii="Times New Roman" w:hAnsi="Times New Roman" w:cs="Times New Roman"/>
              </w:rPr>
            </w:pPr>
            <w:r w:rsidRPr="00CF71D6">
              <w:rPr>
                <w:rFonts w:ascii="Times New Roman" w:hAnsi="Times New Roman" w:cs="Times New Roman"/>
                <w:i/>
              </w:rPr>
              <w:t>(διαδικτυακή διεύθυνση, αρχή ή φορέας έκδοσης, επακριβή στοιχεία αναφοράς των εγγράφων): [……][……][……]</w:t>
            </w:r>
          </w:p>
        </w:tc>
      </w:tr>
      <w:tr w:rsidR="00C36C50" w:rsidRPr="00CF71D6" w:rsidTr="00D87A8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CF71D6" w:rsidRDefault="00E00AB5" w:rsidP="00715AC7">
            <w:pPr>
              <w:spacing w:after="0"/>
              <w:ind w:firstLine="0"/>
              <w:jc w:val="left"/>
              <w:rPr>
                <w:rFonts w:ascii="Times New Roman" w:hAnsi="Times New Roman" w:cs="Times New Roman"/>
                <w:b/>
              </w:rPr>
            </w:pPr>
            <w:r w:rsidRPr="00CF71D6">
              <w:rPr>
                <w:rStyle w:val="NormalBoldChar"/>
                <w:rFonts w:eastAsia="Calibri"/>
                <w:b w:val="0"/>
                <w:sz w:val="22"/>
              </w:rPr>
              <w:t xml:space="preserve">Έχει διαπράξει ο </w:t>
            </w:r>
            <w:r w:rsidRPr="00CF71D6">
              <w:rPr>
                <w:rFonts w:ascii="Times New Roman" w:hAnsi="Times New Roman" w:cs="Times New Roman"/>
              </w:rPr>
              <w:t xml:space="preserve">οικονομικός φορέας </w:t>
            </w:r>
            <w:r w:rsidRPr="00CF71D6">
              <w:rPr>
                <w:rFonts w:ascii="Times New Roman" w:hAnsi="Times New Roman" w:cs="Times New Roman"/>
                <w:b/>
              </w:rPr>
              <w:t>σοβαρό επαγγελματικό παράπτωμα</w:t>
            </w:r>
            <w:r w:rsidRPr="00CF71D6">
              <w:rPr>
                <w:rStyle w:val="EndnoteReference"/>
                <w:rFonts w:ascii="Times New Roman" w:hAnsi="Times New Roman" w:cs="Times New Roman"/>
              </w:rPr>
              <w:endnoteReference w:id="25"/>
            </w:r>
            <w:r w:rsidRPr="00CF71D6">
              <w:rPr>
                <w:rFonts w:ascii="Times New Roman" w:hAnsi="Times New Roman" w:cs="Times New Roman"/>
              </w:rPr>
              <w:t>;</w:t>
            </w:r>
          </w:p>
          <w:p w:rsidR="00E00AB5" w:rsidRPr="00CF71D6" w:rsidRDefault="00E00AB5" w:rsidP="00715AC7">
            <w:pPr>
              <w:spacing w:after="0"/>
              <w:ind w:firstLine="0"/>
              <w:jc w:val="left"/>
              <w:rPr>
                <w:rFonts w:ascii="Times New Roman" w:hAnsi="Times New Roman" w:cs="Times New Roman"/>
              </w:rPr>
            </w:pPr>
            <w:r w:rsidRPr="00CF71D6">
              <w:rPr>
                <w:rFonts w:ascii="Times New Roman" w:hAnsi="Times New Roman" w:cs="Times New Roman"/>
                <w:b/>
              </w:rPr>
              <w:t>Εάν ναι</w:t>
            </w:r>
            <w:r w:rsidRPr="00CF71D6">
              <w:rPr>
                <w:rFonts w:ascii="Times New Roman" w:hAnsi="Times New Roman"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715AC7" w:rsidP="00715AC7">
            <w:pPr>
              <w:spacing w:after="0"/>
              <w:ind w:firstLine="0"/>
              <w:jc w:val="left"/>
              <w:rPr>
                <w:rFonts w:ascii="Times New Roman" w:hAnsi="Times New Roman" w:cs="Times New Roman"/>
                <w:lang w:val="en-US"/>
              </w:rPr>
            </w:pPr>
            <w:r w:rsidRPr="00CF71D6">
              <w:rPr>
                <w:rFonts w:ascii="Times New Roman" w:hAnsi="Times New Roman" w:cs="Times New Roman"/>
              </w:rPr>
              <w:t>[] Ναι [] Όχι</w:t>
            </w:r>
          </w:p>
          <w:p w:rsidR="00E00AB5" w:rsidRPr="00CF71D6" w:rsidRDefault="00E00AB5" w:rsidP="00576263">
            <w:pPr>
              <w:spacing w:after="0"/>
              <w:ind w:firstLine="0"/>
              <w:rPr>
                <w:rFonts w:ascii="Times New Roman" w:hAnsi="Times New Roman" w:cs="Times New Roman"/>
              </w:rPr>
            </w:pPr>
            <w:r w:rsidRPr="00CF71D6">
              <w:rPr>
                <w:rFonts w:ascii="Times New Roman" w:hAnsi="Times New Roman" w:cs="Times New Roman"/>
              </w:rPr>
              <w:t>[.......................]</w:t>
            </w:r>
          </w:p>
        </w:tc>
      </w:tr>
      <w:tr w:rsidR="00C36C50" w:rsidRPr="00CF71D6" w:rsidTr="00D87A87">
        <w:trPr>
          <w:trHeight w:val="257"/>
        </w:trPr>
        <w:tc>
          <w:tcPr>
            <w:tcW w:w="4479" w:type="dxa"/>
            <w:vMerge/>
            <w:tcBorders>
              <w:left w:val="single" w:sz="4" w:space="0" w:color="000000"/>
              <w:bottom w:val="single" w:sz="4" w:space="0" w:color="auto"/>
            </w:tcBorders>
            <w:shd w:val="clear" w:color="auto" w:fill="auto"/>
          </w:tcPr>
          <w:p w:rsidR="00E00AB5" w:rsidRPr="00CF71D6" w:rsidRDefault="00E00AB5" w:rsidP="00576263">
            <w:pPr>
              <w:snapToGrid w:val="0"/>
              <w:spacing w:after="0"/>
              <w:ind w:firstLine="0"/>
              <w:rPr>
                <w:rFonts w:ascii="Times New Roman" w:hAnsi="Times New Roman" w:cs="Times New Roman"/>
              </w:rPr>
            </w:pPr>
          </w:p>
        </w:tc>
        <w:tc>
          <w:tcPr>
            <w:tcW w:w="4480" w:type="dxa"/>
            <w:tcBorders>
              <w:left w:val="single" w:sz="4" w:space="0" w:color="000000"/>
              <w:bottom w:val="single" w:sz="4" w:space="0" w:color="auto"/>
              <w:right w:val="single" w:sz="4" w:space="0" w:color="000000"/>
            </w:tcBorders>
            <w:shd w:val="clear" w:color="auto" w:fill="auto"/>
          </w:tcPr>
          <w:p w:rsidR="00E00AB5" w:rsidRPr="00CF71D6" w:rsidRDefault="00E00AB5" w:rsidP="00576263">
            <w:pPr>
              <w:spacing w:after="0"/>
              <w:ind w:firstLine="0"/>
              <w:rPr>
                <w:rFonts w:ascii="Times New Roman" w:hAnsi="Times New Roman" w:cs="Times New Roman"/>
              </w:rPr>
            </w:pPr>
            <w:r w:rsidRPr="00CF71D6">
              <w:rPr>
                <w:rFonts w:ascii="Times New Roman" w:hAnsi="Times New Roman" w:cs="Times New Roman"/>
                <w:b/>
              </w:rPr>
              <w:t>Εάν ναι</w:t>
            </w:r>
            <w:r w:rsidRPr="00CF71D6">
              <w:rPr>
                <w:rFonts w:ascii="Times New Roman" w:hAnsi="Times New Roman" w:cs="Times New Roman"/>
              </w:rPr>
              <w:t xml:space="preserve">, έχει λάβει ο οικονομικός φορέας μέτρα αυτοκάθαρσης; </w:t>
            </w:r>
          </w:p>
          <w:p w:rsidR="00E00AB5" w:rsidRPr="00CF71D6" w:rsidRDefault="00E00AB5" w:rsidP="00576263">
            <w:pPr>
              <w:spacing w:after="0"/>
              <w:ind w:firstLine="0"/>
              <w:jc w:val="left"/>
              <w:rPr>
                <w:rFonts w:ascii="Times New Roman" w:hAnsi="Times New Roman" w:cs="Times New Roman"/>
                <w:b/>
              </w:rPr>
            </w:pPr>
            <w:r w:rsidRPr="00CF71D6">
              <w:rPr>
                <w:rFonts w:ascii="Times New Roman" w:hAnsi="Times New Roman" w:cs="Times New Roman"/>
              </w:rPr>
              <w:t>[</w:t>
            </w:r>
            <w:r w:rsidR="00715AC7" w:rsidRPr="00CF71D6">
              <w:rPr>
                <w:rFonts w:ascii="Times New Roman" w:hAnsi="Times New Roman" w:cs="Times New Roman"/>
              </w:rPr>
              <w:t>…..</w:t>
            </w:r>
            <w:r w:rsidRPr="00CF71D6">
              <w:rPr>
                <w:rFonts w:ascii="Times New Roman" w:hAnsi="Times New Roman" w:cs="Times New Roman"/>
              </w:rPr>
              <w:t>] Ναι [</w:t>
            </w:r>
            <w:r w:rsidR="00715AC7" w:rsidRPr="00CF71D6">
              <w:rPr>
                <w:rFonts w:ascii="Times New Roman" w:hAnsi="Times New Roman" w:cs="Times New Roman"/>
              </w:rPr>
              <w:t>….</w:t>
            </w:r>
            <w:r w:rsidR="00715AC7" w:rsidRPr="00CF71D6">
              <w:rPr>
                <w:rFonts w:ascii="Times New Roman" w:hAnsi="Times New Roman" w:cs="Times New Roman"/>
                <w:lang w:val="en-US"/>
              </w:rPr>
              <w:t>.</w:t>
            </w:r>
            <w:r w:rsidRPr="00CF71D6">
              <w:rPr>
                <w:rFonts w:ascii="Times New Roman" w:hAnsi="Times New Roman" w:cs="Times New Roman"/>
              </w:rPr>
              <w:t>] Όχι</w:t>
            </w:r>
          </w:p>
          <w:p w:rsidR="00E00AB5" w:rsidRPr="00CF71D6" w:rsidRDefault="00E00AB5" w:rsidP="00576263">
            <w:pPr>
              <w:spacing w:after="0"/>
              <w:ind w:firstLine="0"/>
              <w:jc w:val="left"/>
              <w:rPr>
                <w:rFonts w:ascii="Times New Roman" w:hAnsi="Times New Roman" w:cs="Times New Roman"/>
              </w:rPr>
            </w:pPr>
            <w:r w:rsidRPr="00CF71D6">
              <w:rPr>
                <w:rFonts w:ascii="Times New Roman" w:hAnsi="Times New Roman" w:cs="Times New Roman"/>
                <w:b/>
              </w:rPr>
              <w:t>Εάν το έχει πράξει,</w:t>
            </w:r>
            <w:r w:rsidRPr="00CF71D6">
              <w:rPr>
                <w:rFonts w:ascii="Times New Roman" w:hAnsi="Times New Roman" w:cs="Times New Roman"/>
              </w:rPr>
              <w:t xml:space="preserve"> περιγράψτε τα μέτρα που λήφθηκαν: </w:t>
            </w:r>
          </w:p>
          <w:p w:rsidR="00E00AB5" w:rsidRPr="00CF71D6" w:rsidRDefault="00E00AB5" w:rsidP="00576263">
            <w:pPr>
              <w:spacing w:after="0"/>
              <w:ind w:firstLine="0"/>
              <w:jc w:val="left"/>
              <w:rPr>
                <w:rFonts w:ascii="Times New Roman" w:hAnsi="Times New Roman" w:cs="Times New Roman"/>
              </w:rPr>
            </w:pPr>
            <w:r w:rsidRPr="00CF71D6">
              <w:rPr>
                <w:rFonts w:ascii="Times New Roman" w:hAnsi="Times New Roman" w:cs="Times New Roman"/>
              </w:rPr>
              <w:t>[..........……]</w:t>
            </w:r>
          </w:p>
        </w:tc>
      </w:tr>
      <w:tr w:rsidR="004C6838" w:rsidRPr="00CF71D6" w:rsidTr="00D50D87">
        <w:trPr>
          <w:trHeight w:val="3300"/>
        </w:trPr>
        <w:tc>
          <w:tcPr>
            <w:tcW w:w="4479" w:type="dxa"/>
            <w:tcBorders>
              <w:top w:val="single" w:sz="4" w:space="0" w:color="auto"/>
              <w:left w:val="single" w:sz="4" w:space="0" w:color="auto"/>
              <w:bottom w:val="single" w:sz="4" w:space="0" w:color="auto"/>
              <w:right w:val="single" w:sz="4" w:space="0" w:color="auto"/>
            </w:tcBorders>
            <w:shd w:val="clear" w:color="auto" w:fill="auto"/>
          </w:tcPr>
          <w:p w:rsidR="004C6838" w:rsidRPr="00CF71D6" w:rsidRDefault="004C6838" w:rsidP="00715AC7">
            <w:pPr>
              <w:spacing w:after="0"/>
              <w:ind w:firstLine="0"/>
              <w:jc w:val="left"/>
              <w:rPr>
                <w:rFonts w:ascii="Times New Roman" w:hAnsi="Times New Roman" w:cs="Times New Roman"/>
                <w:b/>
              </w:rPr>
            </w:pPr>
            <w:r w:rsidRPr="00CF71D6">
              <w:rPr>
                <w:rStyle w:val="NormalBoldChar"/>
                <w:rFonts w:eastAsia="Calibri"/>
                <w:b w:val="0"/>
                <w:sz w:val="22"/>
              </w:rPr>
              <w:lastRenderedPageBreak/>
              <w:t>Έχει συνάψει</w:t>
            </w:r>
            <w:r w:rsidRPr="00CF71D6">
              <w:rPr>
                <w:rFonts w:ascii="Times New Roman" w:hAnsi="Times New Roman" w:cs="Times New Roman"/>
              </w:rPr>
              <w:t xml:space="preserve"> ο οικονομικός φορέας </w:t>
            </w:r>
            <w:r w:rsidRPr="00CF71D6">
              <w:rPr>
                <w:rFonts w:ascii="Times New Roman" w:hAnsi="Times New Roman" w:cs="Times New Roman"/>
                <w:b/>
              </w:rPr>
              <w:t>συμφωνίες</w:t>
            </w:r>
            <w:r w:rsidRPr="00CF71D6">
              <w:rPr>
                <w:rFonts w:ascii="Times New Roman" w:hAnsi="Times New Roman" w:cs="Times New Roman"/>
              </w:rPr>
              <w:t xml:space="preserve"> με άλλους οικονομικούς φορείς</w:t>
            </w:r>
            <w:r w:rsidR="003F6C71" w:rsidRPr="003F6C71">
              <w:rPr>
                <w:rFonts w:ascii="Times New Roman" w:hAnsi="Times New Roman" w:cs="Times New Roman"/>
              </w:rPr>
              <w:t>,</w:t>
            </w:r>
            <w:r w:rsidRPr="00CF71D6">
              <w:rPr>
                <w:rFonts w:ascii="Times New Roman" w:hAnsi="Times New Roman" w:cs="Times New Roman"/>
              </w:rPr>
              <w:t xml:space="preserve"> </w:t>
            </w:r>
            <w:r w:rsidRPr="00CF71D6">
              <w:rPr>
                <w:rFonts w:ascii="Times New Roman" w:hAnsi="Times New Roman" w:cs="Times New Roman"/>
                <w:b/>
              </w:rPr>
              <w:t>με σκοπό τη στρέβλωση του ανταγωνισμού</w:t>
            </w:r>
            <w:r w:rsidRPr="00CF71D6">
              <w:rPr>
                <w:rFonts w:ascii="Times New Roman" w:hAnsi="Times New Roman" w:cs="Times New Roman"/>
              </w:rPr>
              <w:t>;</w:t>
            </w:r>
          </w:p>
          <w:p w:rsidR="004C6838" w:rsidRPr="00CF71D6" w:rsidRDefault="004C6838" w:rsidP="00715AC7">
            <w:pPr>
              <w:spacing w:after="0"/>
              <w:ind w:firstLine="0"/>
              <w:jc w:val="left"/>
              <w:rPr>
                <w:rFonts w:ascii="Times New Roman" w:hAnsi="Times New Roman" w:cs="Times New Roman"/>
              </w:rPr>
            </w:pPr>
            <w:r w:rsidRPr="00CF71D6">
              <w:rPr>
                <w:rFonts w:ascii="Times New Roman" w:hAnsi="Times New Roman" w:cs="Times New Roman"/>
                <w:b/>
              </w:rPr>
              <w:t>Εάν ναι</w:t>
            </w:r>
            <w:r w:rsidRPr="00CF71D6">
              <w:rPr>
                <w:rFonts w:ascii="Times New Roman" w:hAnsi="Times New Roman" w:cs="Times New Roman"/>
              </w:rPr>
              <w:t>, να αναφερθούν λεπτομερείς πληροφορίες:</w:t>
            </w:r>
          </w:p>
        </w:tc>
        <w:tc>
          <w:tcPr>
            <w:tcW w:w="4480" w:type="dxa"/>
            <w:tcBorders>
              <w:top w:val="single" w:sz="4" w:space="0" w:color="auto"/>
              <w:left w:val="single" w:sz="4" w:space="0" w:color="auto"/>
              <w:right w:val="single" w:sz="4" w:space="0" w:color="auto"/>
            </w:tcBorders>
            <w:shd w:val="clear" w:color="auto" w:fill="auto"/>
          </w:tcPr>
          <w:p w:rsidR="004C6838" w:rsidRPr="00CF71D6" w:rsidRDefault="004C6838" w:rsidP="00576263">
            <w:pPr>
              <w:spacing w:after="0"/>
              <w:ind w:firstLine="0"/>
              <w:jc w:val="left"/>
              <w:rPr>
                <w:rFonts w:ascii="Times New Roman" w:hAnsi="Times New Roman" w:cs="Times New Roman"/>
              </w:rPr>
            </w:pPr>
            <w:r w:rsidRPr="00CF71D6">
              <w:rPr>
                <w:rFonts w:ascii="Times New Roman" w:hAnsi="Times New Roman" w:cs="Times New Roman"/>
              </w:rPr>
              <w:t>[…..] Ναι […..] Όχι</w:t>
            </w:r>
          </w:p>
          <w:p w:rsidR="004C6838" w:rsidRPr="00CF71D6" w:rsidRDefault="004C6838" w:rsidP="00576263">
            <w:pPr>
              <w:spacing w:after="0"/>
              <w:ind w:firstLine="0"/>
              <w:jc w:val="left"/>
              <w:rPr>
                <w:rFonts w:ascii="Times New Roman" w:hAnsi="Times New Roman" w:cs="Times New Roman"/>
              </w:rPr>
            </w:pPr>
          </w:p>
          <w:p w:rsidR="003F6C71" w:rsidRDefault="003F6C71" w:rsidP="00576263">
            <w:pPr>
              <w:spacing w:after="0"/>
              <w:ind w:firstLine="0"/>
              <w:jc w:val="left"/>
              <w:rPr>
                <w:rFonts w:ascii="Times New Roman" w:hAnsi="Times New Roman" w:cs="Times New Roman"/>
                <w:lang w:val="en-US"/>
              </w:rPr>
            </w:pPr>
          </w:p>
          <w:p w:rsidR="004C6838" w:rsidRPr="00CF71D6" w:rsidRDefault="004C6838" w:rsidP="00576263">
            <w:pPr>
              <w:spacing w:after="0"/>
              <w:ind w:firstLine="0"/>
              <w:jc w:val="left"/>
              <w:rPr>
                <w:rFonts w:ascii="Times New Roman" w:hAnsi="Times New Roman" w:cs="Times New Roman"/>
                <w:lang w:val="en-US"/>
              </w:rPr>
            </w:pPr>
            <w:r w:rsidRPr="00CF71D6">
              <w:rPr>
                <w:rFonts w:ascii="Times New Roman" w:hAnsi="Times New Roman" w:cs="Times New Roman"/>
              </w:rPr>
              <w:t>[…...........]</w:t>
            </w:r>
          </w:p>
          <w:p w:rsidR="004C6838" w:rsidRPr="00CF71D6" w:rsidRDefault="004C6838" w:rsidP="00576263">
            <w:pPr>
              <w:spacing w:after="0"/>
              <w:ind w:firstLine="0"/>
              <w:jc w:val="left"/>
              <w:rPr>
                <w:rFonts w:ascii="Times New Roman" w:hAnsi="Times New Roman" w:cs="Times New Roman"/>
                <w:lang w:val="en-US"/>
              </w:rPr>
            </w:pPr>
          </w:p>
          <w:p w:rsidR="004C6838" w:rsidRPr="00CF71D6" w:rsidRDefault="004C6838" w:rsidP="00576263">
            <w:pPr>
              <w:spacing w:after="0"/>
              <w:ind w:firstLine="0"/>
              <w:rPr>
                <w:rFonts w:ascii="Times New Roman" w:hAnsi="Times New Roman" w:cs="Times New Roman"/>
              </w:rPr>
            </w:pPr>
            <w:r w:rsidRPr="00CF71D6">
              <w:rPr>
                <w:rFonts w:ascii="Times New Roman" w:hAnsi="Times New Roman" w:cs="Times New Roman"/>
                <w:b/>
              </w:rPr>
              <w:t>Εάν ναι</w:t>
            </w:r>
            <w:r w:rsidRPr="00CF71D6">
              <w:rPr>
                <w:rFonts w:ascii="Times New Roman" w:hAnsi="Times New Roman" w:cs="Times New Roman"/>
              </w:rPr>
              <w:t xml:space="preserve">, έχει λάβει ο οικονομικός φορέας μέτρα αυτοκάθαρσης; </w:t>
            </w:r>
          </w:p>
          <w:p w:rsidR="004C6838" w:rsidRPr="00CF71D6" w:rsidRDefault="004C6838" w:rsidP="00576263">
            <w:pPr>
              <w:spacing w:after="0"/>
              <w:ind w:firstLine="0"/>
              <w:jc w:val="left"/>
              <w:rPr>
                <w:rFonts w:ascii="Times New Roman" w:hAnsi="Times New Roman" w:cs="Times New Roman"/>
                <w:b/>
              </w:rPr>
            </w:pPr>
            <w:r w:rsidRPr="00CF71D6">
              <w:rPr>
                <w:rFonts w:ascii="Times New Roman" w:hAnsi="Times New Roman" w:cs="Times New Roman"/>
              </w:rPr>
              <w:t>[…..] Ναι [….</w:t>
            </w:r>
            <w:r w:rsidRPr="00CF71D6">
              <w:rPr>
                <w:rFonts w:ascii="Times New Roman" w:hAnsi="Times New Roman" w:cs="Times New Roman"/>
                <w:lang w:val="en-US"/>
              </w:rPr>
              <w:t>.</w:t>
            </w:r>
            <w:r w:rsidRPr="00CF71D6">
              <w:rPr>
                <w:rFonts w:ascii="Times New Roman" w:hAnsi="Times New Roman" w:cs="Times New Roman"/>
              </w:rPr>
              <w:t>] Όχι</w:t>
            </w:r>
          </w:p>
          <w:p w:rsidR="004C6838" w:rsidRPr="00CF71D6" w:rsidRDefault="004C6838" w:rsidP="00576263">
            <w:pPr>
              <w:spacing w:after="0"/>
              <w:ind w:firstLine="0"/>
              <w:jc w:val="left"/>
              <w:rPr>
                <w:rFonts w:ascii="Times New Roman" w:hAnsi="Times New Roman" w:cs="Times New Roman"/>
              </w:rPr>
            </w:pPr>
            <w:r w:rsidRPr="00CF71D6">
              <w:rPr>
                <w:rFonts w:ascii="Times New Roman" w:hAnsi="Times New Roman" w:cs="Times New Roman"/>
                <w:b/>
              </w:rPr>
              <w:t>Εάν το έχει πράξει,</w:t>
            </w:r>
            <w:r w:rsidRPr="00CF71D6">
              <w:rPr>
                <w:rFonts w:ascii="Times New Roman" w:hAnsi="Times New Roman" w:cs="Times New Roman"/>
              </w:rPr>
              <w:t xml:space="preserve"> περιγράψτε τα μέτρα που λήφθηκαν:</w:t>
            </w:r>
          </w:p>
          <w:p w:rsidR="004C6838" w:rsidRPr="00CF71D6" w:rsidRDefault="004C6838" w:rsidP="004C6838">
            <w:pPr>
              <w:spacing w:after="0"/>
              <w:ind w:firstLine="0"/>
              <w:jc w:val="left"/>
              <w:rPr>
                <w:rFonts w:ascii="Times New Roman" w:hAnsi="Times New Roman" w:cs="Times New Roman"/>
              </w:rPr>
            </w:pPr>
            <w:r w:rsidRPr="00CF71D6">
              <w:rPr>
                <w:rFonts w:ascii="Times New Roman" w:hAnsi="Times New Roman" w:cs="Times New Roman"/>
              </w:rPr>
              <w:t>[……]</w:t>
            </w:r>
          </w:p>
        </w:tc>
      </w:tr>
      <w:tr w:rsidR="00C36C50" w:rsidRPr="00CF71D6" w:rsidTr="00D87A87">
        <w:trPr>
          <w:trHeight w:val="1316"/>
        </w:trPr>
        <w:tc>
          <w:tcPr>
            <w:tcW w:w="4479" w:type="dxa"/>
            <w:tcBorders>
              <w:top w:val="single" w:sz="4" w:space="0" w:color="000000"/>
              <w:left w:val="single" w:sz="4" w:space="0" w:color="000000"/>
              <w:bottom w:val="single" w:sz="4" w:space="0" w:color="000000"/>
            </w:tcBorders>
            <w:shd w:val="clear" w:color="auto" w:fill="auto"/>
          </w:tcPr>
          <w:p w:rsidR="00E00AB5" w:rsidRPr="00CF71D6" w:rsidRDefault="00E00AB5" w:rsidP="00715AC7">
            <w:pPr>
              <w:spacing w:after="0"/>
              <w:ind w:firstLine="0"/>
              <w:jc w:val="left"/>
              <w:rPr>
                <w:rFonts w:ascii="Times New Roman" w:hAnsi="Times New Roman" w:cs="Times New Roman"/>
                <w:b/>
              </w:rPr>
            </w:pPr>
            <w:r w:rsidRPr="00CF71D6">
              <w:rPr>
                <w:rStyle w:val="NormalBoldChar"/>
                <w:rFonts w:eastAsia="Calibri"/>
                <w:b w:val="0"/>
                <w:sz w:val="22"/>
              </w:rPr>
              <w:t xml:space="preserve">Γνωρίζει ο οικονομικός φορέας την ύπαρξη τυχόν </w:t>
            </w:r>
            <w:r w:rsidRPr="00CF71D6">
              <w:rPr>
                <w:rFonts w:ascii="Times New Roman" w:hAnsi="Times New Roman" w:cs="Times New Roman"/>
                <w:b/>
              </w:rPr>
              <w:t>σύγκρουσης συμφερόντων</w:t>
            </w:r>
            <w:r w:rsidR="00C36C50" w:rsidRPr="00CF71D6">
              <w:rPr>
                <w:rFonts w:ascii="Times New Roman" w:hAnsi="Times New Roman" w:cs="Times New Roman"/>
                <w:b/>
              </w:rPr>
              <w:t xml:space="preserve"> </w:t>
            </w:r>
            <w:r w:rsidRPr="00CF71D6">
              <w:rPr>
                <w:rStyle w:val="a0"/>
                <w:rFonts w:ascii="Times New Roman" w:hAnsi="Times New Roman" w:cs="Times New Roman"/>
                <w:b/>
              </w:rPr>
              <w:endnoteReference w:id="26"/>
            </w:r>
            <w:r w:rsidRPr="00CF71D6">
              <w:rPr>
                <w:rFonts w:ascii="Times New Roman" w:hAnsi="Times New Roman" w:cs="Times New Roman"/>
              </w:rPr>
              <w:t>, λόγω της συμμετοχής του στη διαδικασία ανάθεσης της σύμβασης;</w:t>
            </w:r>
          </w:p>
          <w:p w:rsidR="00E00AB5" w:rsidRPr="00CF71D6" w:rsidRDefault="00E00AB5" w:rsidP="00715AC7">
            <w:pPr>
              <w:spacing w:after="0"/>
              <w:ind w:firstLine="0"/>
              <w:jc w:val="left"/>
              <w:rPr>
                <w:rFonts w:ascii="Times New Roman" w:hAnsi="Times New Roman" w:cs="Times New Roman"/>
              </w:rPr>
            </w:pPr>
            <w:r w:rsidRPr="00CF71D6">
              <w:rPr>
                <w:rFonts w:ascii="Times New Roman" w:hAnsi="Times New Roman" w:cs="Times New Roman"/>
                <w:b/>
              </w:rPr>
              <w:t>Εάν ναι</w:t>
            </w:r>
            <w:r w:rsidRPr="00CF71D6">
              <w:rPr>
                <w:rFonts w:ascii="Times New Roman" w:hAnsi="Times New Roman"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E00AB5" w:rsidP="00576263">
            <w:pPr>
              <w:spacing w:after="0"/>
              <w:ind w:firstLine="0"/>
              <w:jc w:val="left"/>
              <w:rPr>
                <w:rFonts w:ascii="Times New Roman" w:hAnsi="Times New Roman" w:cs="Times New Roman"/>
              </w:rPr>
            </w:pPr>
            <w:r w:rsidRPr="00CF71D6">
              <w:rPr>
                <w:rFonts w:ascii="Times New Roman" w:hAnsi="Times New Roman" w:cs="Times New Roman"/>
              </w:rPr>
              <w:t>[</w:t>
            </w:r>
            <w:r w:rsidR="00715AC7" w:rsidRPr="00CF71D6">
              <w:rPr>
                <w:rFonts w:ascii="Times New Roman" w:hAnsi="Times New Roman" w:cs="Times New Roman"/>
              </w:rPr>
              <w:t>…..</w:t>
            </w:r>
            <w:r w:rsidRPr="00CF71D6">
              <w:rPr>
                <w:rFonts w:ascii="Times New Roman" w:hAnsi="Times New Roman" w:cs="Times New Roman"/>
              </w:rPr>
              <w:t>] Ναι [</w:t>
            </w:r>
            <w:r w:rsidR="00715AC7" w:rsidRPr="00CF71D6">
              <w:rPr>
                <w:rFonts w:ascii="Times New Roman" w:hAnsi="Times New Roman" w:cs="Times New Roman"/>
              </w:rPr>
              <w:t>……</w:t>
            </w:r>
            <w:r w:rsidRPr="00CF71D6">
              <w:rPr>
                <w:rFonts w:ascii="Times New Roman" w:hAnsi="Times New Roman" w:cs="Times New Roman"/>
              </w:rPr>
              <w:t>] Όχι</w:t>
            </w:r>
          </w:p>
          <w:p w:rsidR="00E00AB5" w:rsidRPr="00CF71D6" w:rsidRDefault="00E00AB5" w:rsidP="00576263">
            <w:pPr>
              <w:spacing w:after="0"/>
              <w:ind w:firstLine="0"/>
              <w:jc w:val="left"/>
              <w:rPr>
                <w:rFonts w:ascii="Times New Roman" w:hAnsi="Times New Roman" w:cs="Times New Roman"/>
              </w:rPr>
            </w:pPr>
          </w:p>
          <w:p w:rsidR="00E00AB5" w:rsidRPr="00CF71D6" w:rsidRDefault="00E00AB5" w:rsidP="00576263">
            <w:pPr>
              <w:spacing w:after="0"/>
              <w:ind w:firstLine="0"/>
              <w:jc w:val="left"/>
              <w:rPr>
                <w:rFonts w:ascii="Times New Roman" w:hAnsi="Times New Roman" w:cs="Times New Roman"/>
              </w:rPr>
            </w:pPr>
          </w:p>
          <w:p w:rsidR="00280674" w:rsidRPr="00CF71D6" w:rsidRDefault="00280674" w:rsidP="00576263">
            <w:pPr>
              <w:spacing w:after="0"/>
              <w:ind w:firstLine="0"/>
              <w:jc w:val="left"/>
              <w:rPr>
                <w:rFonts w:ascii="Times New Roman" w:hAnsi="Times New Roman" w:cs="Times New Roman"/>
              </w:rPr>
            </w:pPr>
          </w:p>
          <w:p w:rsidR="00E00AB5" w:rsidRPr="00CF71D6" w:rsidRDefault="00E00AB5" w:rsidP="00576263">
            <w:pPr>
              <w:spacing w:after="0"/>
              <w:ind w:firstLine="0"/>
              <w:jc w:val="left"/>
              <w:rPr>
                <w:rFonts w:ascii="Times New Roman" w:hAnsi="Times New Roman" w:cs="Times New Roman"/>
              </w:rPr>
            </w:pPr>
            <w:r w:rsidRPr="00CF71D6">
              <w:rPr>
                <w:rFonts w:ascii="Times New Roman" w:hAnsi="Times New Roman" w:cs="Times New Roman"/>
              </w:rPr>
              <w:t>[.........…]</w:t>
            </w:r>
          </w:p>
        </w:tc>
      </w:tr>
      <w:tr w:rsidR="00C36C50" w:rsidRPr="00CF71D6" w:rsidTr="00D87A87">
        <w:trPr>
          <w:trHeight w:val="416"/>
        </w:trPr>
        <w:tc>
          <w:tcPr>
            <w:tcW w:w="4479" w:type="dxa"/>
            <w:tcBorders>
              <w:top w:val="single" w:sz="4" w:space="0" w:color="000000"/>
              <w:left w:val="single" w:sz="4" w:space="0" w:color="000000"/>
              <w:bottom w:val="single" w:sz="4" w:space="0" w:color="000000"/>
            </w:tcBorders>
            <w:shd w:val="clear" w:color="auto" w:fill="auto"/>
          </w:tcPr>
          <w:p w:rsidR="00E00AB5" w:rsidRPr="00CF71D6" w:rsidRDefault="00E00AB5" w:rsidP="00715AC7">
            <w:pPr>
              <w:spacing w:after="0"/>
              <w:ind w:firstLine="0"/>
              <w:jc w:val="left"/>
              <w:rPr>
                <w:rFonts w:ascii="Times New Roman" w:hAnsi="Times New Roman" w:cs="Times New Roman"/>
                <w:b/>
              </w:rPr>
            </w:pPr>
            <w:r w:rsidRPr="00CF71D6">
              <w:rPr>
                <w:rStyle w:val="NormalBoldChar"/>
                <w:rFonts w:eastAsia="Calibri"/>
                <w:b w:val="0"/>
                <w:sz w:val="22"/>
              </w:rPr>
              <w:t xml:space="preserve">Έχει παράσχει ο οικονομικός φορέας ή </w:t>
            </w:r>
            <w:r w:rsidRPr="00CF71D6">
              <w:rPr>
                <w:rFonts w:ascii="Times New Roman" w:hAnsi="Times New Roman" w:cs="Times New Roman"/>
              </w:rPr>
              <w:t xml:space="preserve">επιχείρηση συνδεδεμένη με αυτόν </w:t>
            </w:r>
            <w:r w:rsidRPr="00CF71D6">
              <w:rPr>
                <w:rFonts w:ascii="Times New Roman" w:hAnsi="Times New Roman" w:cs="Times New Roman"/>
                <w:b/>
              </w:rPr>
              <w:t>συμβουλές</w:t>
            </w:r>
            <w:r w:rsidRPr="00CF71D6">
              <w:rPr>
                <w:rFonts w:ascii="Times New Roman" w:hAnsi="Times New Roman" w:cs="Times New Roman"/>
              </w:rPr>
              <w:t xml:space="preserve"> στην αναθέτουσα αρχή ή στον αναθέτοντα φορέα ή έχει με άλλο τρόπο </w:t>
            </w:r>
            <w:r w:rsidRPr="00CF71D6">
              <w:rPr>
                <w:rFonts w:ascii="Times New Roman" w:hAnsi="Times New Roman" w:cs="Times New Roman"/>
                <w:b/>
              </w:rPr>
              <w:t>αναμειχθεί στην προετοιμασία</w:t>
            </w:r>
            <w:r w:rsidRPr="00CF71D6">
              <w:rPr>
                <w:rFonts w:ascii="Times New Roman" w:hAnsi="Times New Roman" w:cs="Times New Roman"/>
              </w:rPr>
              <w:t xml:space="preserve"> της διαδικασίας σύναψης της σύμβασης</w:t>
            </w:r>
            <w:r w:rsidRPr="00CF71D6">
              <w:rPr>
                <w:rStyle w:val="EndnoteReference"/>
                <w:rFonts w:ascii="Times New Roman" w:hAnsi="Times New Roman" w:cs="Times New Roman"/>
              </w:rPr>
              <w:endnoteReference w:id="27"/>
            </w:r>
            <w:r w:rsidRPr="00CF71D6">
              <w:rPr>
                <w:rFonts w:ascii="Times New Roman" w:hAnsi="Times New Roman" w:cs="Times New Roman"/>
              </w:rPr>
              <w:t>;</w:t>
            </w:r>
          </w:p>
          <w:p w:rsidR="00E00AB5" w:rsidRPr="00CF71D6" w:rsidRDefault="00E00AB5" w:rsidP="00715AC7">
            <w:pPr>
              <w:spacing w:after="0"/>
              <w:ind w:firstLine="0"/>
              <w:jc w:val="left"/>
              <w:rPr>
                <w:rFonts w:ascii="Times New Roman" w:hAnsi="Times New Roman" w:cs="Times New Roman"/>
              </w:rPr>
            </w:pPr>
            <w:r w:rsidRPr="00CF71D6">
              <w:rPr>
                <w:rFonts w:ascii="Times New Roman" w:hAnsi="Times New Roman" w:cs="Times New Roman"/>
                <w:b/>
              </w:rPr>
              <w:t>Εάν ναι</w:t>
            </w:r>
            <w:r w:rsidRPr="00CF71D6">
              <w:rPr>
                <w:rFonts w:ascii="Times New Roman" w:hAnsi="Times New Roman"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E00AB5" w:rsidP="00576263">
            <w:pPr>
              <w:spacing w:after="0"/>
              <w:ind w:firstLine="0"/>
              <w:jc w:val="left"/>
              <w:rPr>
                <w:rFonts w:ascii="Times New Roman" w:hAnsi="Times New Roman" w:cs="Times New Roman"/>
              </w:rPr>
            </w:pPr>
            <w:r w:rsidRPr="00CF71D6">
              <w:rPr>
                <w:rFonts w:ascii="Times New Roman" w:hAnsi="Times New Roman" w:cs="Times New Roman"/>
              </w:rPr>
              <w:t>[</w:t>
            </w:r>
            <w:r w:rsidR="004C6838" w:rsidRPr="00CF71D6">
              <w:rPr>
                <w:rFonts w:ascii="Times New Roman" w:hAnsi="Times New Roman" w:cs="Times New Roman"/>
              </w:rPr>
              <w:t>…..</w:t>
            </w:r>
            <w:r w:rsidRPr="00CF71D6">
              <w:rPr>
                <w:rFonts w:ascii="Times New Roman" w:hAnsi="Times New Roman" w:cs="Times New Roman"/>
              </w:rPr>
              <w:t>] Ναι [</w:t>
            </w:r>
            <w:r w:rsidR="004C6838" w:rsidRPr="00CF71D6">
              <w:rPr>
                <w:rFonts w:ascii="Times New Roman" w:hAnsi="Times New Roman" w:cs="Times New Roman"/>
              </w:rPr>
              <w:t>….</w:t>
            </w:r>
            <w:r w:rsidR="004C6838" w:rsidRPr="00CF71D6">
              <w:rPr>
                <w:rFonts w:ascii="Times New Roman" w:hAnsi="Times New Roman" w:cs="Times New Roman"/>
                <w:lang w:val="en-US"/>
              </w:rPr>
              <w:t>.</w:t>
            </w:r>
            <w:r w:rsidRPr="00CF71D6">
              <w:rPr>
                <w:rFonts w:ascii="Times New Roman" w:hAnsi="Times New Roman" w:cs="Times New Roman"/>
              </w:rPr>
              <w:t>] Όχι</w:t>
            </w:r>
          </w:p>
          <w:p w:rsidR="00E00AB5" w:rsidRPr="00CF71D6" w:rsidRDefault="00E00AB5" w:rsidP="00576263">
            <w:pPr>
              <w:spacing w:after="0"/>
              <w:ind w:firstLine="0"/>
              <w:jc w:val="left"/>
              <w:rPr>
                <w:rFonts w:ascii="Times New Roman" w:hAnsi="Times New Roman" w:cs="Times New Roman"/>
              </w:rPr>
            </w:pPr>
          </w:p>
          <w:p w:rsidR="00E00AB5" w:rsidRPr="00CF71D6" w:rsidRDefault="00E00AB5" w:rsidP="00576263">
            <w:pPr>
              <w:spacing w:after="0"/>
              <w:ind w:firstLine="0"/>
              <w:jc w:val="left"/>
              <w:rPr>
                <w:rFonts w:ascii="Times New Roman" w:hAnsi="Times New Roman" w:cs="Times New Roman"/>
              </w:rPr>
            </w:pPr>
          </w:p>
          <w:p w:rsidR="00E00AB5" w:rsidRPr="00CF71D6" w:rsidRDefault="00E00AB5" w:rsidP="00576263">
            <w:pPr>
              <w:spacing w:after="0"/>
              <w:ind w:firstLine="0"/>
              <w:jc w:val="left"/>
              <w:rPr>
                <w:rFonts w:ascii="Times New Roman" w:hAnsi="Times New Roman" w:cs="Times New Roman"/>
              </w:rPr>
            </w:pPr>
          </w:p>
          <w:p w:rsidR="00E00AB5" w:rsidRPr="00CF71D6" w:rsidRDefault="00E00AB5" w:rsidP="00576263">
            <w:pPr>
              <w:spacing w:after="0"/>
              <w:ind w:firstLine="0"/>
              <w:jc w:val="left"/>
              <w:rPr>
                <w:rFonts w:ascii="Times New Roman" w:hAnsi="Times New Roman" w:cs="Times New Roman"/>
              </w:rPr>
            </w:pPr>
          </w:p>
          <w:p w:rsidR="00280674" w:rsidRPr="00CF71D6" w:rsidRDefault="00280674" w:rsidP="00576263">
            <w:pPr>
              <w:spacing w:after="0"/>
              <w:ind w:firstLine="0"/>
              <w:jc w:val="left"/>
              <w:rPr>
                <w:rFonts w:ascii="Times New Roman" w:hAnsi="Times New Roman" w:cs="Times New Roman"/>
              </w:rPr>
            </w:pPr>
          </w:p>
          <w:p w:rsidR="00E00AB5" w:rsidRPr="00CF71D6" w:rsidRDefault="00E00AB5" w:rsidP="00576263">
            <w:pPr>
              <w:spacing w:after="0"/>
              <w:ind w:firstLine="0"/>
              <w:jc w:val="left"/>
              <w:rPr>
                <w:rFonts w:ascii="Times New Roman" w:hAnsi="Times New Roman" w:cs="Times New Roman"/>
              </w:rPr>
            </w:pPr>
            <w:r w:rsidRPr="00CF71D6">
              <w:rPr>
                <w:rFonts w:ascii="Times New Roman" w:hAnsi="Times New Roman" w:cs="Times New Roman"/>
              </w:rPr>
              <w:t>[...................…]</w:t>
            </w:r>
          </w:p>
        </w:tc>
      </w:tr>
      <w:tr w:rsidR="00E00AB5" w:rsidRPr="00CF71D6" w:rsidTr="00D87A8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CF71D6" w:rsidRDefault="00E00AB5" w:rsidP="00715AC7">
            <w:pPr>
              <w:spacing w:after="0"/>
              <w:ind w:firstLine="0"/>
              <w:jc w:val="left"/>
              <w:rPr>
                <w:rFonts w:ascii="Times New Roman" w:hAnsi="Times New Roman" w:cs="Times New Roman"/>
                <w:b/>
              </w:rPr>
            </w:pPr>
            <w:r w:rsidRPr="00CF71D6">
              <w:rPr>
                <w:rFonts w:ascii="Times New Roman" w:hAnsi="Times New Roman" w:cs="Times New Roman"/>
              </w:rPr>
              <w:t>Έχει επιδείξει ο οικονομικός φορέας σοβαρή ή επαναλαμβανόμενη πλημμέλεια</w:t>
            </w:r>
            <w:r w:rsidRPr="00CF71D6">
              <w:rPr>
                <w:rStyle w:val="EndnoteReference"/>
                <w:rFonts w:ascii="Times New Roman" w:hAnsi="Times New Roman" w:cs="Times New Roman"/>
              </w:rPr>
              <w:endnoteReference w:id="28"/>
            </w:r>
            <w:r w:rsidRPr="00CF71D6">
              <w:rPr>
                <w:rFonts w:ascii="Times New Roman" w:hAnsi="Times New Roman" w:cs="Times New Roma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Pr="00CF71D6" w:rsidRDefault="00E00AB5" w:rsidP="00715AC7">
            <w:pPr>
              <w:spacing w:after="0"/>
              <w:ind w:firstLine="0"/>
              <w:jc w:val="left"/>
              <w:rPr>
                <w:rFonts w:ascii="Times New Roman" w:hAnsi="Times New Roman" w:cs="Times New Roman"/>
              </w:rPr>
            </w:pPr>
            <w:r w:rsidRPr="00CF71D6">
              <w:rPr>
                <w:rFonts w:ascii="Times New Roman" w:hAnsi="Times New Roman" w:cs="Times New Roman"/>
                <w:b/>
              </w:rPr>
              <w:t>Εάν ναι</w:t>
            </w:r>
            <w:r w:rsidRPr="00CF71D6">
              <w:rPr>
                <w:rFonts w:ascii="Times New Roman" w:hAnsi="Times New Roman"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E00AB5" w:rsidP="00576263">
            <w:pPr>
              <w:spacing w:after="0"/>
              <w:ind w:firstLine="0"/>
              <w:jc w:val="left"/>
              <w:rPr>
                <w:rFonts w:ascii="Times New Roman" w:hAnsi="Times New Roman" w:cs="Times New Roman"/>
              </w:rPr>
            </w:pPr>
            <w:r w:rsidRPr="00CF71D6">
              <w:rPr>
                <w:rFonts w:ascii="Times New Roman" w:hAnsi="Times New Roman" w:cs="Times New Roman"/>
              </w:rPr>
              <w:t>[</w:t>
            </w:r>
            <w:r w:rsidR="00B316A1" w:rsidRPr="00CF71D6">
              <w:rPr>
                <w:rFonts w:ascii="Times New Roman" w:hAnsi="Times New Roman" w:cs="Times New Roman"/>
              </w:rPr>
              <w:t>…..</w:t>
            </w:r>
            <w:r w:rsidRPr="00CF71D6">
              <w:rPr>
                <w:rFonts w:ascii="Times New Roman" w:hAnsi="Times New Roman" w:cs="Times New Roman"/>
              </w:rPr>
              <w:t>] Ναι [</w:t>
            </w:r>
            <w:r w:rsidR="00B316A1" w:rsidRPr="00CF71D6">
              <w:rPr>
                <w:rFonts w:ascii="Times New Roman" w:hAnsi="Times New Roman" w:cs="Times New Roman"/>
              </w:rPr>
              <w:t>….</w:t>
            </w:r>
            <w:r w:rsidR="00B316A1" w:rsidRPr="00CF71D6">
              <w:rPr>
                <w:rFonts w:ascii="Times New Roman" w:hAnsi="Times New Roman" w:cs="Times New Roman"/>
                <w:lang w:val="en-US"/>
              </w:rPr>
              <w:t>.</w:t>
            </w:r>
            <w:r w:rsidRPr="00CF71D6">
              <w:rPr>
                <w:rFonts w:ascii="Times New Roman" w:hAnsi="Times New Roman" w:cs="Times New Roman"/>
              </w:rPr>
              <w:t>] Όχι</w:t>
            </w:r>
          </w:p>
          <w:p w:rsidR="00E00AB5" w:rsidRPr="00CF71D6" w:rsidRDefault="00E00AB5" w:rsidP="00576263">
            <w:pPr>
              <w:spacing w:after="0"/>
              <w:ind w:firstLine="0"/>
              <w:jc w:val="left"/>
              <w:rPr>
                <w:rFonts w:ascii="Times New Roman" w:hAnsi="Times New Roman" w:cs="Times New Roman"/>
              </w:rPr>
            </w:pPr>
          </w:p>
          <w:p w:rsidR="00576263" w:rsidRPr="00CF71D6" w:rsidRDefault="00576263" w:rsidP="00576263">
            <w:pPr>
              <w:spacing w:after="0"/>
              <w:ind w:firstLine="0"/>
              <w:jc w:val="left"/>
              <w:rPr>
                <w:rFonts w:ascii="Times New Roman" w:hAnsi="Times New Roman" w:cs="Times New Roman"/>
              </w:rPr>
            </w:pPr>
          </w:p>
          <w:p w:rsidR="00576263" w:rsidRPr="00CF71D6" w:rsidRDefault="00576263" w:rsidP="00576263">
            <w:pPr>
              <w:spacing w:after="0"/>
              <w:ind w:firstLine="0"/>
              <w:jc w:val="left"/>
              <w:rPr>
                <w:rFonts w:ascii="Times New Roman" w:hAnsi="Times New Roman" w:cs="Times New Roman"/>
              </w:rPr>
            </w:pPr>
          </w:p>
          <w:p w:rsidR="00E00AB5" w:rsidRPr="00CF71D6" w:rsidRDefault="00E00AB5" w:rsidP="00576263">
            <w:pPr>
              <w:spacing w:after="0"/>
              <w:ind w:firstLine="0"/>
              <w:jc w:val="left"/>
              <w:rPr>
                <w:rFonts w:ascii="Times New Roman" w:hAnsi="Times New Roman" w:cs="Times New Roman"/>
              </w:rPr>
            </w:pPr>
            <w:r w:rsidRPr="00CF71D6">
              <w:rPr>
                <w:rFonts w:ascii="Times New Roman" w:hAnsi="Times New Roman" w:cs="Times New Roman"/>
              </w:rPr>
              <w:t>[….................]</w:t>
            </w:r>
          </w:p>
        </w:tc>
      </w:tr>
      <w:tr w:rsidR="00E00AB5" w:rsidRPr="00CF71D6" w:rsidTr="00D87A87">
        <w:trPr>
          <w:trHeight w:val="931"/>
        </w:trPr>
        <w:tc>
          <w:tcPr>
            <w:tcW w:w="4479" w:type="dxa"/>
            <w:vMerge/>
            <w:tcBorders>
              <w:top w:val="single" w:sz="4" w:space="0" w:color="000000"/>
              <w:left w:val="single" w:sz="4" w:space="0" w:color="000000"/>
              <w:bottom w:val="single" w:sz="4" w:space="0" w:color="000000"/>
            </w:tcBorders>
            <w:shd w:val="clear" w:color="auto" w:fill="auto"/>
          </w:tcPr>
          <w:p w:rsidR="00E00AB5" w:rsidRPr="00CF71D6" w:rsidRDefault="00E00AB5" w:rsidP="00715AC7">
            <w:pPr>
              <w:snapToGrid w:val="0"/>
              <w:spacing w:after="0"/>
              <w:jc w:val="left"/>
              <w:rPr>
                <w:rFonts w:ascii="Times New Roman" w:hAnsi="Times New Roman" w:cs="Times New Roma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E00AB5" w:rsidP="00576263">
            <w:pPr>
              <w:spacing w:after="0"/>
              <w:ind w:firstLine="0"/>
              <w:jc w:val="left"/>
              <w:rPr>
                <w:rFonts w:ascii="Times New Roman" w:hAnsi="Times New Roman" w:cs="Times New Roman"/>
              </w:rPr>
            </w:pPr>
            <w:r w:rsidRPr="00CF71D6">
              <w:rPr>
                <w:rFonts w:ascii="Times New Roman" w:hAnsi="Times New Roman" w:cs="Times New Roman"/>
                <w:b/>
              </w:rPr>
              <w:t>Εάν ναι</w:t>
            </w:r>
            <w:r w:rsidRPr="00CF71D6">
              <w:rPr>
                <w:rFonts w:ascii="Times New Roman" w:hAnsi="Times New Roman" w:cs="Times New Roman"/>
              </w:rPr>
              <w:t xml:space="preserve">, έχει λάβει ο οικονομικός φορέας μέτρα αυτοκάθαρσης; </w:t>
            </w:r>
          </w:p>
          <w:p w:rsidR="00E00AB5" w:rsidRPr="00CF71D6" w:rsidRDefault="00E00AB5" w:rsidP="00576263">
            <w:pPr>
              <w:spacing w:after="0"/>
              <w:ind w:firstLine="0"/>
              <w:jc w:val="left"/>
              <w:rPr>
                <w:rFonts w:ascii="Times New Roman" w:hAnsi="Times New Roman" w:cs="Times New Roman"/>
                <w:b/>
              </w:rPr>
            </w:pPr>
            <w:r w:rsidRPr="00CF71D6">
              <w:rPr>
                <w:rFonts w:ascii="Times New Roman" w:hAnsi="Times New Roman" w:cs="Times New Roman"/>
              </w:rPr>
              <w:t>[</w:t>
            </w:r>
            <w:r w:rsidR="00F25BA9" w:rsidRPr="00CF71D6">
              <w:rPr>
                <w:rFonts w:ascii="Times New Roman" w:hAnsi="Times New Roman" w:cs="Times New Roman"/>
              </w:rPr>
              <w:t>…..</w:t>
            </w:r>
            <w:r w:rsidRPr="00CF71D6">
              <w:rPr>
                <w:rFonts w:ascii="Times New Roman" w:hAnsi="Times New Roman" w:cs="Times New Roman"/>
              </w:rPr>
              <w:t>] Ναι [</w:t>
            </w:r>
            <w:r w:rsidR="00F25BA9" w:rsidRPr="00CF71D6">
              <w:rPr>
                <w:rFonts w:ascii="Times New Roman" w:hAnsi="Times New Roman" w:cs="Times New Roman"/>
              </w:rPr>
              <w:t>…..</w:t>
            </w:r>
            <w:r w:rsidRPr="00CF71D6">
              <w:rPr>
                <w:rFonts w:ascii="Times New Roman" w:hAnsi="Times New Roman" w:cs="Times New Roman"/>
              </w:rPr>
              <w:t>] Όχι</w:t>
            </w:r>
          </w:p>
          <w:p w:rsidR="00E00AB5" w:rsidRPr="00CF71D6" w:rsidRDefault="00E00AB5" w:rsidP="00576263">
            <w:pPr>
              <w:spacing w:after="0"/>
              <w:ind w:firstLine="0"/>
              <w:jc w:val="left"/>
              <w:rPr>
                <w:rFonts w:ascii="Times New Roman" w:hAnsi="Times New Roman" w:cs="Times New Roman"/>
              </w:rPr>
            </w:pPr>
            <w:r w:rsidRPr="00CF71D6">
              <w:rPr>
                <w:rFonts w:ascii="Times New Roman" w:hAnsi="Times New Roman" w:cs="Times New Roman"/>
                <w:b/>
              </w:rPr>
              <w:t>Εάν το έχει πράξει,</w:t>
            </w:r>
            <w:r w:rsidRPr="00CF71D6">
              <w:rPr>
                <w:rFonts w:ascii="Times New Roman" w:hAnsi="Times New Roman" w:cs="Times New Roman"/>
              </w:rPr>
              <w:t xml:space="preserve"> περιγράψτε τα μέτρα που λήφθηκαν:</w:t>
            </w:r>
          </w:p>
          <w:p w:rsidR="00E00AB5" w:rsidRPr="00CF71D6" w:rsidRDefault="00F25BA9" w:rsidP="00576263">
            <w:pPr>
              <w:spacing w:after="0"/>
              <w:ind w:firstLine="0"/>
              <w:jc w:val="left"/>
              <w:rPr>
                <w:rFonts w:ascii="Times New Roman" w:hAnsi="Times New Roman" w:cs="Times New Roman"/>
              </w:rPr>
            </w:pPr>
            <w:r w:rsidRPr="00CF71D6">
              <w:rPr>
                <w:rFonts w:ascii="Times New Roman" w:hAnsi="Times New Roman" w:cs="Times New Roman"/>
              </w:rPr>
              <w:t>[…..</w:t>
            </w:r>
            <w:r w:rsidR="00E00AB5" w:rsidRPr="00CF71D6">
              <w:rPr>
                <w:rFonts w:ascii="Times New Roman" w:hAnsi="Times New Roman" w:cs="Times New Roman"/>
              </w:rPr>
              <w:t>]</w:t>
            </w:r>
          </w:p>
        </w:tc>
      </w:tr>
      <w:tr w:rsidR="00E00AB5" w:rsidRPr="00CF71D6" w:rsidTr="00D87A87">
        <w:tc>
          <w:tcPr>
            <w:tcW w:w="4479" w:type="dxa"/>
            <w:tcBorders>
              <w:top w:val="single" w:sz="4" w:space="0" w:color="000000"/>
              <w:left w:val="single" w:sz="4" w:space="0" w:color="000000"/>
              <w:bottom w:val="single" w:sz="4" w:space="0" w:color="000000"/>
            </w:tcBorders>
            <w:shd w:val="clear" w:color="auto" w:fill="auto"/>
          </w:tcPr>
          <w:p w:rsidR="00E00AB5" w:rsidRPr="00CF71D6" w:rsidRDefault="00E00AB5" w:rsidP="00715AC7">
            <w:pPr>
              <w:spacing w:after="0"/>
              <w:ind w:firstLine="0"/>
              <w:jc w:val="left"/>
              <w:rPr>
                <w:rFonts w:ascii="Times New Roman" w:hAnsi="Times New Roman" w:cs="Times New Roman"/>
              </w:rPr>
            </w:pPr>
            <w:r w:rsidRPr="00CF71D6">
              <w:rPr>
                <w:rFonts w:ascii="Times New Roman" w:hAnsi="Times New Roman" w:cs="Times New Roman"/>
              </w:rPr>
              <w:t>Μπορεί ο οικονομικός φορέας να επιβεβαιώσει ότι:</w:t>
            </w:r>
          </w:p>
          <w:p w:rsidR="00E00AB5" w:rsidRPr="00CF71D6" w:rsidRDefault="00E00AB5" w:rsidP="00715AC7">
            <w:pPr>
              <w:spacing w:after="0"/>
              <w:ind w:firstLine="0"/>
              <w:jc w:val="left"/>
              <w:rPr>
                <w:rFonts w:ascii="Times New Roman" w:hAnsi="Times New Roman" w:cs="Times New Roman"/>
              </w:rPr>
            </w:pPr>
            <w:r w:rsidRPr="00CF71D6">
              <w:rPr>
                <w:rFonts w:ascii="Times New Roman" w:hAnsi="Times New Roman" w:cs="Times New Roma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Pr="00CF71D6" w:rsidRDefault="00E00AB5" w:rsidP="00715AC7">
            <w:pPr>
              <w:spacing w:after="0"/>
              <w:ind w:firstLine="0"/>
              <w:jc w:val="left"/>
              <w:rPr>
                <w:rFonts w:ascii="Times New Roman" w:hAnsi="Times New Roman" w:cs="Times New Roman"/>
              </w:rPr>
            </w:pPr>
            <w:r w:rsidRPr="00CF71D6">
              <w:rPr>
                <w:rFonts w:ascii="Times New Roman" w:hAnsi="Times New Roman" w:cs="Times New Roman"/>
              </w:rPr>
              <w:t>β) δεν έχει αποκρύψει τις πληροφορίες αυτές,</w:t>
            </w:r>
          </w:p>
          <w:p w:rsidR="00E00AB5" w:rsidRPr="00CF71D6" w:rsidRDefault="0099314D" w:rsidP="00715AC7">
            <w:pPr>
              <w:spacing w:after="0"/>
              <w:ind w:firstLine="0"/>
              <w:jc w:val="left"/>
              <w:rPr>
                <w:rFonts w:ascii="Times New Roman" w:hAnsi="Times New Roman" w:cs="Times New Roman"/>
              </w:rPr>
            </w:pPr>
            <w:r>
              <w:rPr>
                <w:rFonts w:ascii="Times New Roman" w:hAnsi="Times New Roman" w:cs="Times New Roman"/>
              </w:rPr>
              <w:t xml:space="preserve">γ) είναι </w:t>
            </w:r>
            <w:r w:rsidR="00E00AB5" w:rsidRPr="00CF71D6">
              <w:rPr>
                <w:rFonts w:ascii="Times New Roman" w:hAnsi="Times New Roman" w:cs="Times New Roman"/>
              </w:rPr>
              <w:t xml:space="preserve">σε θέση να υποβάλλει χωρίς καθυστέρηση τα δικαιολογητικά που </w:t>
            </w:r>
            <w:r w:rsidR="00E00AB5" w:rsidRPr="00B03654">
              <w:rPr>
                <w:rFonts w:ascii="Times New Roman" w:hAnsi="Times New Roman" w:cs="Times New Roman"/>
              </w:rPr>
              <w:t xml:space="preserve">απαιτούνται από την αναθέτουσα </w:t>
            </w:r>
            <w:r w:rsidR="00E00AB5" w:rsidRPr="00B03654">
              <w:rPr>
                <w:rFonts w:ascii="Times New Roman" w:hAnsi="Times New Roman" w:cs="Times New Roman"/>
              </w:rPr>
              <w:lastRenderedPageBreak/>
              <w:t>αρχή/αναθέτοντα φορέα</w:t>
            </w:r>
            <w:r w:rsidR="00E00AB5" w:rsidRPr="00CF71D6">
              <w:rPr>
                <w:rFonts w:ascii="Times New Roman" w:hAnsi="Times New Roman" w:cs="Times New Roman"/>
              </w:rPr>
              <w:t xml:space="preserve"> </w:t>
            </w:r>
          </w:p>
          <w:p w:rsidR="00E00AB5" w:rsidRPr="00CF71D6" w:rsidRDefault="00E00AB5" w:rsidP="00715AC7">
            <w:pPr>
              <w:spacing w:after="0"/>
              <w:ind w:firstLine="0"/>
              <w:jc w:val="left"/>
              <w:rPr>
                <w:rFonts w:ascii="Times New Roman" w:hAnsi="Times New Roman" w:cs="Times New Roman"/>
              </w:rPr>
            </w:pPr>
            <w:r w:rsidRPr="00CF71D6">
              <w:rPr>
                <w:rFonts w:ascii="Times New Roman" w:hAnsi="Times New Roman" w:cs="Times New Roma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E00AB5" w:rsidP="00576263">
            <w:pPr>
              <w:spacing w:after="0"/>
              <w:ind w:firstLine="0"/>
              <w:jc w:val="left"/>
              <w:rPr>
                <w:rFonts w:ascii="Times New Roman" w:hAnsi="Times New Roman" w:cs="Times New Roman"/>
                <w:lang w:val="en-US"/>
              </w:rPr>
            </w:pPr>
            <w:r w:rsidRPr="00CF71D6">
              <w:rPr>
                <w:rFonts w:ascii="Times New Roman" w:hAnsi="Times New Roman" w:cs="Times New Roman"/>
              </w:rPr>
              <w:lastRenderedPageBreak/>
              <w:t>[</w:t>
            </w:r>
            <w:r w:rsidR="00F25BA9" w:rsidRPr="00CF71D6">
              <w:rPr>
                <w:rFonts w:ascii="Times New Roman" w:hAnsi="Times New Roman" w:cs="Times New Roman"/>
              </w:rPr>
              <w:t>…..</w:t>
            </w:r>
            <w:r w:rsidRPr="00CF71D6">
              <w:rPr>
                <w:rFonts w:ascii="Times New Roman" w:hAnsi="Times New Roman" w:cs="Times New Roman"/>
              </w:rPr>
              <w:t>] Ναι [</w:t>
            </w:r>
            <w:r w:rsidR="00F25BA9" w:rsidRPr="00CF71D6">
              <w:rPr>
                <w:rFonts w:ascii="Times New Roman" w:hAnsi="Times New Roman" w:cs="Times New Roman"/>
              </w:rPr>
              <w:t>….</w:t>
            </w:r>
            <w:r w:rsidR="00F25BA9" w:rsidRPr="00CF71D6">
              <w:rPr>
                <w:rFonts w:ascii="Times New Roman" w:hAnsi="Times New Roman" w:cs="Times New Roman"/>
                <w:lang w:val="en-US"/>
              </w:rPr>
              <w:t>.</w:t>
            </w:r>
            <w:r w:rsidRPr="00CF71D6">
              <w:rPr>
                <w:rFonts w:ascii="Times New Roman" w:hAnsi="Times New Roman" w:cs="Times New Roman"/>
              </w:rPr>
              <w:t>] Όχι</w:t>
            </w:r>
          </w:p>
          <w:p w:rsidR="00B62B56" w:rsidRPr="00CF71D6" w:rsidRDefault="00B62B56" w:rsidP="00576263">
            <w:pPr>
              <w:spacing w:after="0"/>
              <w:ind w:firstLine="0"/>
              <w:jc w:val="left"/>
              <w:rPr>
                <w:rFonts w:ascii="Times New Roman" w:hAnsi="Times New Roman" w:cs="Times New Roman"/>
                <w:lang w:val="en-US"/>
              </w:rPr>
            </w:pPr>
          </w:p>
          <w:p w:rsidR="00B62B56" w:rsidRPr="00CF71D6" w:rsidRDefault="00B62B56" w:rsidP="00576263">
            <w:pPr>
              <w:spacing w:after="0"/>
              <w:ind w:firstLine="0"/>
              <w:jc w:val="left"/>
              <w:rPr>
                <w:rFonts w:ascii="Times New Roman" w:hAnsi="Times New Roman" w:cs="Times New Roman"/>
                <w:lang w:val="en-US"/>
              </w:rPr>
            </w:pPr>
          </w:p>
          <w:p w:rsidR="00B62B56" w:rsidRPr="00CF71D6" w:rsidRDefault="00B62B56" w:rsidP="00576263">
            <w:pPr>
              <w:spacing w:after="0"/>
              <w:ind w:firstLine="0"/>
              <w:jc w:val="left"/>
              <w:rPr>
                <w:rFonts w:ascii="Times New Roman" w:hAnsi="Times New Roman" w:cs="Times New Roman"/>
                <w:lang w:val="en-US"/>
              </w:rPr>
            </w:pPr>
          </w:p>
          <w:p w:rsidR="00B62B56" w:rsidRPr="00CF71D6" w:rsidRDefault="00B62B56" w:rsidP="00576263">
            <w:pPr>
              <w:spacing w:after="0"/>
              <w:ind w:firstLine="0"/>
              <w:jc w:val="left"/>
              <w:rPr>
                <w:rFonts w:ascii="Times New Roman" w:hAnsi="Times New Roman" w:cs="Times New Roman"/>
                <w:lang w:val="en-US"/>
              </w:rPr>
            </w:pPr>
          </w:p>
          <w:p w:rsidR="00B62B56" w:rsidRPr="00CF71D6" w:rsidRDefault="00B62B56" w:rsidP="00576263">
            <w:pPr>
              <w:spacing w:after="0"/>
              <w:ind w:firstLine="0"/>
              <w:jc w:val="left"/>
              <w:rPr>
                <w:rFonts w:ascii="Times New Roman" w:hAnsi="Times New Roman" w:cs="Times New Roman"/>
                <w:lang w:val="en-US"/>
              </w:rPr>
            </w:pPr>
          </w:p>
          <w:p w:rsidR="00B62B56" w:rsidRPr="00CF71D6" w:rsidRDefault="00B62B56" w:rsidP="00576263">
            <w:pPr>
              <w:spacing w:after="0"/>
              <w:ind w:firstLine="0"/>
              <w:jc w:val="left"/>
              <w:rPr>
                <w:rFonts w:ascii="Times New Roman" w:hAnsi="Times New Roman" w:cs="Times New Roman"/>
                <w:lang w:val="en-US"/>
              </w:rPr>
            </w:pPr>
          </w:p>
          <w:p w:rsidR="00B62B56" w:rsidRPr="00CF71D6" w:rsidRDefault="00B62B56" w:rsidP="00576263">
            <w:pPr>
              <w:spacing w:after="0"/>
              <w:ind w:firstLine="0"/>
              <w:jc w:val="left"/>
              <w:rPr>
                <w:rFonts w:ascii="Times New Roman" w:hAnsi="Times New Roman" w:cs="Times New Roman"/>
                <w:lang w:val="en-US"/>
              </w:rPr>
            </w:pPr>
            <w:r w:rsidRPr="00CF71D6">
              <w:rPr>
                <w:rFonts w:ascii="Times New Roman" w:hAnsi="Times New Roman" w:cs="Times New Roman"/>
              </w:rPr>
              <w:t>[…..] Ναι […..] Όχι</w:t>
            </w:r>
          </w:p>
          <w:p w:rsidR="00DB7A20" w:rsidRPr="00CF71D6" w:rsidRDefault="00DB7A20" w:rsidP="00576263">
            <w:pPr>
              <w:spacing w:after="0"/>
              <w:ind w:firstLine="0"/>
              <w:jc w:val="left"/>
              <w:rPr>
                <w:rFonts w:ascii="Times New Roman" w:hAnsi="Times New Roman" w:cs="Times New Roman"/>
                <w:lang w:val="en-US"/>
              </w:rPr>
            </w:pPr>
          </w:p>
          <w:p w:rsidR="00B62B56" w:rsidRPr="00CF71D6" w:rsidRDefault="00B62B56" w:rsidP="00576263">
            <w:pPr>
              <w:spacing w:after="0"/>
              <w:ind w:firstLine="0"/>
              <w:jc w:val="left"/>
              <w:rPr>
                <w:rFonts w:ascii="Times New Roman" w:hAnsi="Times New Roman" w:cs="Times New Roman"/>
              </w:rPr>
            </w:pPr>
            <w:r w:rsidRPr="00CF71D6">
              <w:rPr>
                <w:rFonts w:ascii="Times New Roman" w:hAnsi="Times New Roman" w:cs="Times New Roman"/>
              </w:rPr>
              <w:t>[…..] Ναι […..] Όχι</w:t>
            </w:r>
          </w:p>
          <w:p w:rsidR="00B62B56" w:rsidRPr="00CF71D6" w:rsidRDefault="00B62B56" w:rsidP="00576263">
            <w:pPr>
              <w:spacing w:after="0"/>
              <w:ind w:firstLine="0"/>
              <w:jc w:val="left"/>
              <w:rPr>
                <w:rFonts w:ascii="Times New Roman" w:hAnsi="Times New Roman" w:cs="Times New Roman"/>
              </w:rPr>
            </w:pPr>
          </w:p>
          <w:p w:rsidR="00B62B56" w:rsidRPr="00CF71D6" w:rsidRDefault="00B62B56" w:rsidP="00576263">
            <w:pPr>
              <w:spacing w:after="0"/>
              <w:ind w:firstLine="0"/>
              <w:jc w:val="left"/>
              <w:rPr>
                <w:rFonts w:ascii="Times New Roman" w:hAnsi="Times New Roman" w:cs="Times New Roman"/>
                <w:lang w:val="en-US"/>
              </w:rPr>
            </w:pPr>
          </w:p>
          <w:p w:rsidR="00B62B56" w:rsidRPr="00CF71D6" w:rsidRDefault="00B62B56" w:rsidP="00576263">
            <w:pPr>
              <w:spacing w:after="0"/>
              <w:ind w:firstLine="0"/>
              <w:jc w:val="left"/>
              <w:rPr>
                <w:rFonts w:ascii="Times New Roman" w:hAnsi="Times New Roman" w:cs="Times New Roman"/>
              </w:rPr>
            </w:pPr>
            <w:r w:rsidRPr="00CF71D6">
              <w:rPr>
                <w:rFonts w:ascii="Times New Roman" w:hAnsi="Times New Roman" w:cs="Times New Roman"/>
              </w:rPr>
              <w:t>[…..] Ναι […..] Όχι</w:t>
            </w:r>
          </w:p>
        </w:tc>
      </w:tr>
    </w:tbl>
    <w:p w:rsidR="00E00AB5" w:rsidRPr="00594094" w:rsidRDefault="00E00AB5">
      <w:pPr>
        <w:pStyle w:val="ChapterTitle"/>
        <w:rPr>
          <w:rFonts w:ascii="Times New Roman" w:hAnsi="Times New Roman" w:cs="Times New Roman"/>
        </w:rPr>
      </w:pPr>
    </w:p>
    <w:p w:rsidR="00E00AB5" w:rsidRPr="00594094" w:rsidRDefault="00E00AB5">
      <w:pPr>
        <w:ind w:firstLine="0"/>
        <w:jc w:val="center"/>
        <w:rPr>
          <w:rFonts w:ascii="Times New Roman" w:hAnsi="Times New Roman" w:cs="Times New Roman"/>
          <w:b/>
          <w:bCs/>
        </w:rPr>
      </w:pPr>
    </w:p>
    <w:p w:rsidR="00E00AB5" w:rsidRPr="00CF71D6" w:rsidRDefault="00E00AB5">
      <w:pPr>
        <w:pageBreakBefore/>
        <w:ind w:firstLine="0"/>
        <w:jc w:val="center"/>
        <w:rPr>
          <w:rFonts w:ascii="Times New Roman" w:hAnsi="Times New Roman" w:cs="Times New Roman"/>
        </w:rPr>
      </w:pPr>
      <w:r w:rsidRPr="00CF71D6">
        <w:rPr>
          <w:rFonts w:ascii="Times New Roman" w:hAnsi="Times New Roman" w:cs="Times New Roman"/>
          <w:b/>
          <w:bCs/>
          <w:u w:val="single"/>
        </w:rPr>
        <w:lastRenderedPageBreak/>
        <w:t>Μέρος IV: Κριτήρια επιλογής</w:t>
      </w:r>
    </w:p>
    <w:p w:rsidR="00E00AB5" w:rsidRPr="00CF71D6" w:rsidRDefault="00E00AB5" w:rsidP="00715AC7">
      <w:pPr>
        <w:ind w:firstLine="426"/>
        <w:rPr>
          <w:rFonts w:ascii="Times New Roman" w:hAnsi="Times New Roman" w:cs="Times New Roman"/>
          <w:b/>
          <w:bCs/>
        </w:rPr>
      </w:pPr>
      <w:r w:rsidRPr="00CF71D6">
        <w:rPr>
          <w:rFonts w:ascii="Times New Roman" w:hAnsi="Times New Roman" w:cs="Times New Roman"/>
        </w:rPr>
        <w:t xml:space="preserve">Όσον αφορά τα κριτήρια επιλογής, ο οικονομικός φορέας δηλώνει ότι: </w:t>
      </w:r>
    </w:p>
    <w:p w:rsidR="00E00AB5" w:rsidRPr="00CF71D6" w:rsidRDefault="00CE4B6B">
      <w:pPr>
        <w:ind w:firstLine="0"/>
        <w:jc w:val="center"/>
        <w:rPr>
          <w:rFonts w:ascii="Times New Roman" w:hAnsi="Times New Roman" w:cs="Times New Roman"/>
          <w:b/>
          <w:i/>
        </w:rPr>
      </w:pPr>
      <w:r w:rsidRPr="00CF71D6">
        <w:rPr>
          <w:rFonts w:ascii="Times New Roman" w:hAnsi="Times New Roman" w:cs="Times New Roman"/>
          <w:b/>
          <w:bCs/>
        </w:rPr>
        <w:t xml:space="preserve">α: </w:t>
      </w:r>
      <w:r w:rsidR="00E00AB5" w:rsidRPr="00CF71D6">
        <w:rPr>
          <w:rFonts w:ascii="Times New Roman" w:hAnsi="Times New Roman" w:cs="Times New Roman"/>
          <w:b/>
          <w:bCs/>
        </w:rPr>
        <w:t>Γενική ένδειξη για όλα τα κριτήρια επιλογής</w:t>
      </w:r>
    </w:p>
    <w:p w:rsidR="00E00AB5" w:rsidRPr="00CF71D6" w:rsidRDefault="00E00AB5" w:rsidP="00FC20F1">
      <w:pPr>
        <w:pBdr>
          <w:top w:val="single" w:sz="4" w:space="1" w:color="000000"/>
          <w:left w:val="single" w:sz="4" w:space="4" w:color="000000"/>
          <w:bottom w:val="single" w:sz="4" w:space="1" w:color="000000"/>
          <w:right w:val="single" w:sz="4" w:space="4" w:color="000000"/>
        </w:pBdr>
        <w:shd w:val="clear" w:color="auto" w:fill="D9D9D9"/>
        <w:ind w:firstLine="0"/>
        <w:rPr>
          <w:rFonts w:ascii="Times New Roman" w:hAnsi="Times New Roman" w:cs="Times New Roman"/>
          <w:b/>
          <w:i/>
        </w:rPr>
      </w:pPr>
      <w:r w:rsidRPr="00CF71D6">
        <w:rPr>
          <w:rFonts w:ascii="Times New Roman" w:hAnsi="Times New Roman" w:cs="Times New Roman"/>
          <w:b/>
          <w:i/>
        </w:rPr>
        <w:t xml:space="preserve">Ο οικονομικός φορέας πρέπει να συμπληρώσει αυτό το πεδίο </w:t>
      </w:r>
      <w:r w:rsidRPr="00CF71D6">
        <w:rPr>
          <w:rFonts w:ascii="Times New Roman" w:hAnsi="Times New Roman" w:cs="Times New Roman"/>
          <w:b/>
          <w:u w:val="single"/>
        </w:rPr>
        <w:t>μόνο</w:t>
      </w:r>
      <w:r w:rsidRPr="00CF71D6">
        <w:rPr>
          <w:rFonts w:ascii="Times New Roman" w:hAnsi="Times New Roman" w:cs="Times New Roman"/>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CF71D6">
        <w:rPr>
          <w:rFonts w:ascii="Times New Roman" w:hAnsi="Times New Roman" w:cs="Times New Roman"/>
          <w:b/>
          <w:i/>
          <w:lang w:val="en-US"/>
        </w:rPr>
        <w:t>a</w:t>
      </w:r>
      <w:r w:rsidRPr="00CF71D6">
        <w:rPr>
          <w:rFonts w:ascii="Times New Roman" w:hAnsi="Times New Roman" w:cs="Times New Roman"/>
          <w:b/>
          <w:i/>
        </w:rPr>
        <w:t xml:space="preserve"> του Μέρους Ι</w:t>
      </w:r>
      <w:r w:rsidRPr="00CF71D6">
        <w:rPr>
          <w:rFonts w:ascii="Times New Roman" w:hAnsi="Times New Roman" w:cs="Times New Roman"/>
          <w:b/>
          <w:i/>
          <w:lang w:val="en-US"/>
        </w:rPr>
        <w:t>V</w:t>
      </w:r>
      <w:r w:rsidRPr="00CF71D6">
        <w:rPr>
          <w:rFonts w:ascii="Times New Roman" w:hAnsi="Times New Roman" w:cs="Times New Roman"/>
          <w:b/>
          <w:i/>
        </w:rPr>
        <w:t xml:space="preserve"> χωρίς να υποχρεούται να συμπλ</w:t>
      </w:r>
      <w:r w:rsidR="00600866" w:rsidRPr="00CF71D6">
        <w:rPr>
          <w:rFonts w:ascii="Times New Roman" w:hAnsi="Times New Roman" w:cs="Times New Roman"/>
          <w:b/>
          <w:i/>
        </w:rPr>
        <w:t>ηρώσει οποιαδήποτε άλλη ενότητα</w:t>
      </w:r>
      <w:r w:rsidR="00D478EC" w:rsidRPr="00CF71D6">
        <w:rPr>
          <w:rFonts w:ascii="Times New Roman" w:hAnsi="Times New Roman" w:cs="Times New Roman"/>
          <w:b/>
          <w:i/>
        </w:rPr>
        <w:t xml:space="preserve"> </w:t>
      </w:r>
      <w:r w:rsidRPr="00CF71D6">
        <w:rPr>
          <w:rFonts w:ascii="Times New Roman" w:hAnsi="Times New Roman" w:cs="Times New Roman"/>
          <w:b/>
          <w:i/>
        </w:rPr>
        <w:t>του Μέρους Ι</w:t>
      </w:r>
      <w:r w:rsidRPr="00CF71D6">
        <w:rPr>
          <w:rFonts w:ascii="Times New Roman" w:hAnsi="Times New Roman" w:cs="Times New Roman"/>
          <w:b/>
          <w:i/>
          <w:lang w:val="en-US"/>
        </w:rPr>
        <w:t>V</w:t>
      </w:r>
      <w:r w:rsidRPr="00CF71D6">
        <w:rPr>
          <w:rFonts w:ascii="Times New Roman" w:hAnsi="Times New Roman" w:cs="Times New Roman"/>
          <w:b/>
          <w:i/>
        </w:rPr>
        <w:t>:</w:t>
      </w:r>
    </w:p>
    <w:tbl>
      <w:tblPr>
        <w:tblW w:w="8959" w:type="dxa"/>
        <w:jc w:val="center"/>
        <w:tblLayout w:type="fixed"/>
        <w:tblLook w:val="0000" w:firstRow="0" w:lastRow="0" w:firstColumn="0" w:lastColumn="0" w:noHBand="0" w:noVBand="0"/>
      </w:tblPr>
      <w:tblGrid>
        <w:gridCol w:w="4479"/>
        <w:gridCol w:w="4480"/>
      </w:tblGrid>
      <w:tr w:rsidR="00E00AB5" w:rsidRPr="00CF71D6"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F71D6" w:rsidRDefault="00E00AB5" w:rsidP="00715AC7">
            <w:pPr>
              <w:spacing w:after="0"/>
              <w:ind w:firstLine="0"/>
              <w:jc w:val="left"/>
              <w:rPr>
                <w:rFonts w:ascii="Times New Roman" w:hAnsi="Times New Roman" w:cs="Times New Roman"/>
                <w:b/>
                <w:i/>
              </w:rPr>
            </w:pPr>
            <w:r w:rsidRPr="00CF71D6">
              <w:rPr>
                <w:rFonts w:ascii="Times New Roman" w:hAnsi="Times New Roman" w:cs="Times New Roman"/>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E00AB5" w:rsidP="00576263">
            <w:pPr>
              <w:spacing w:after="0"/>
              <w:ind w:firstLine="0"/>
              <w:rPr>
                <w:rFonts w:ascii="Times New Roman" w:hAnsi="Times New Roman" w:cs="Times New Roman"/>
              </w:rPr>
            </w:pPr>
            <w:r w:rsidRPr="00CF71D6">
              <w:rPr>
                <w:rFonts w:ascii="Times New Roman" w:hAnsi="Times New Roman" w:cs="Times New Roman"/>
                <w:b/>
                <w:i/>
              </w:rPr>
              <w:t>Απάντηση</w:t>
            </w:r>
          </w:p>
        </w:tc>
      </w:tr>
      <w:tr w:rsidR="00E00AB5" w:rsidRPr="00CF71D6"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F71D6" w:rsidRDefault="00E00AB5" w:rsidP="00576263">
            <w:pPr>
              <w:spacing w:after="0"/>
              <w:ind w:firstLine="0"/>
              <w:rPr>
                <w:rFonts w:ascii="Times New Roman" w:hAnsi="Times New Roman" w:cs="Times New Roman"/>
              </w:rPr>
            </w:pPr>
            <w:r w:rsidRPr="00CF71D6">
              <w:rPr>
                <w:rFonts w:ascii="Times New Roman" w:hAnsi="Times New Roman" w:cs="Times New Roma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E00AB5" w:rsidP="00576263">
            <w:pPr>
              <w:spacing w:after="0"/>
              <w:ind w:firstLine="0"/>
              <w:rPr>
                <w:rFonts w:ascii="Times New Roman" w:hAnsi="Times New Roman" w:cs="Times New Roman"/>
              </w:rPr>
            </w:pPr>
            <w:r w:rsidRPr="00CF71D6">
              <w:rPr>
                <w:rFonts w:ascii="Times New Roman" w:hAnsi="Times New Roman" w:cs="Times New Roman"/>
              </w:rPr>
              <w:t>[</w:t>
            </w:r>
            <w:r w:rsidR="00CE4B6B" w:rsidRPr="00CF71D6">
              <w:rPr>
                <w:rFonts w:ascii="Times New Roman" w:hAnsi="Times New Roman" w:cs="Times New Roman"/>
              </w:rPr>
              <w:t>….</w:t>
            </w:r>
            <w:r w:rsidRPr="00CF71D6">
              <w:rPr>
                <w:rFonts w:ascii="Times New Roman" w:hAnsi="Times New Roman" w:cs="Times New Roman"/>
              </w:rPr>
              <w:t>] Ναι [</w:t>
            </w:r>
            <w:r w:rsidR="00CE4B6B" w:rsidRPr="00CF71D6">
              <w:rPr>
                <w:rFonts w:ascii="Times New Roman" w:hAnsi="Times New Roman" w:cs="Times New Roman"/>
              </w:rPr>
              <w:t>….</w:t>
            </w:r>
            <w:r w:rsidR="00CE4B6B" w:rsidRPr="00CF71D6">
              <w:rPr>
                <w:rFonts w:ascii="Times New Roman" w:hAnsi="Times New Roman" w:cs="Times New Roman"/>
                <w:lang w:val="en-US"/>
              </w:rPr>
              <w:t>.</w:t>
            </w:r>
            <w:r w:rsidRPr="00CF71D6">
              <w:rPr>
                <w:rFonts w:ascii="Times New Roman" w:hAnsi="Times New Roman" w:cs="Times New Roman"/>
              </w:rPr>
              <w:t>] Όχι</w:t>
            </w:r>
          </w:p>
        </w:tc>
      </w:tr>
    </w:tbl>
    <w:p w:rsidR="00E00AB5" w:rsidRPr="00CF71D6" w:rsidRDefault="00E00AB5">
      <w:pPr>
        <w:ind w:firstLine="0"/>
        <w:jc w:val="center"/>
        <w:rPr>
          <w:rFonts w:ascii="Times New Roman" w:hAnsi="Times New Roman" w:cs="Times New Roman"/>
          <w:b/>
          <w:i/>
        </w:rPr>
      </w:pPr>
      <w:r w:rsidRPr="00CF71D6">
        <w:rPr>
          <w:rFonts w:ascii="Times New Roman" w:hAnsi="Times New Roman" w:cs="Times New Roman"/>
          <w:b/>
          <w:bCs/>
        </w:rPr>
        <w:t>Α: Καταλληλότητα</w:t>
      </w:r>
    </w:p>
    <w:p w:rsidR="00E00AB5" w:rsidRPr="00CF71D6" w:rsidRDefault="00E00AB5" w:rsidP="00FC20F1">
      <w:pPr>
        <w:pBdr>
          <w:top w:val="single" w:sz="4" w:space="0" w:color="000000"/>
          <w:left w:val="single" w:sz="4" w:space="4" w:color="000000"/>
          <w:bottom w:val="single" w:sz="4" w:space="1" w:color="000000"/>
          <w:right w:val="single" w:sz="4" w:space="4" w:color="000000"/>
        </w:pBdr>
        <w:shd w:val="clear" w:color="auto" w:fill="D9D9D9"/>
        <w:ind w:firstLine="0"/>
        <w:rPr>
          <w:rFonts w:ascii="Times New Roman" w:hAnsi="Times New Roman" w:cs="Times New Roman"/>
          <w:b/>
          <w:i/>
        </w:rPr>
      </w:pPr>
      <w:r w:rsidRPr="00CF71D6">
        <w:rPr>
          <w:rFonts w:ascii="Times New Roman" w:hAnsi="Times New Roman" w:cs="Times New Roman"/>
          <w:b/>
          <w:i/>
        </w:rPr>
        <w:t xml:space="preserve">Ο οικονομικός φορέας πρέπει να  παράσχει πληροφορίες </w:t>
      </w:r>
      <w:r w:rsidRPr="00CF71D6">
        <w:rPr>
          <w:rFonts w:ascii="Times New Roman" w:hAnsi="Times New Roman" w:cs="Times New Roman"/>
          <w:b/>
          <w:i/>
          <w:u w:val="single"/>
        </w:rPr>
        <w:t>μόνον</w:t>
      </w:r>
      <w:r w:rsidRPr="00CF71D6">
        <w:rPr>
          <w:rFonts w:ascii="Times New Roman" w:hAnsi="Times New Roman" w:cs="Times New Roman"/>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RPr="00CF71D6" w:rsidTr="00D16CB9">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CF71D6" w:rsidRDefault="00E00AB5" w:rsidP="00576263">
            <w:pPr>
              <w:spacing w:after="0"/>
              <w:ind w:firstLine="0"/>
              <w:rPr>
                <w:rFonts w:ascii="Times New Roman" w:hAnsi="Times New Roman" w:cs="Times New Roman"/>
                <w:b/>
                <w:i/>
              </w:rPr>
            </w:pPr>
            <w:r w:rsidRPr="00CF71D6">
              <w:rPr>
                <w:rFonts w:ascii="Times New Roman" w:hAnsi="Times New Roman" w:cs="Times New Roman"/>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CF71D6" w:rsidRDefault="00E00AB5" w:rsidP="00576263">
            <w:pPr>
              <w:spacing w:after="0"/>
              <w:ind w:firstLine="0"/>
              <w:rPr>
                <w:rFonts w:ascii="Times New Roman" w:hAnsi="Times New Roman" w:cs="Times New Roman"/>
              </w:rPr>
            </w:pPr>
            <w:r w:rsidRPr="00CF71D6">
              <w:rPr>
                <w:rFonts w:ascii="Times New Roman" w:hAnsi="Times New Roman" w:cs="Times New Roman"/>
                <w:b/>
                <w:i/>
              </w:rPr>
              <w:t>Απάντηση</w:t>
            </w:r>
          </w:p>
        </w:tc>
      </w:tr>
      <w:tr w:rsidR="00E00AB5" w:rsidRPr="00CF71D6" w:rsidTr="00D16CB9">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C484C" w:rsidRDefault="00E00AB5" w:rsidP="00715AC7">
            <w:pPr>
              <w:spacing w:after="0"/>
              <w:ind w:firstLine="0"/>
              <w:jc w:val="left"/>
              <w:rPr>
                <w:rFonts w:ascii="Times New Roman" w:hAnsi="Times New Roman" w:cs="Times New Roman"/>
                <w:i/>
              </w:rPr>
            </w:pPr>
            <w:r w:rsidRPr="008C484C">
              <w:rPr>
                <w:rFonts w:ascii="Times New Roman" w:hAnsi="Times New Roman" w:cs="Times New Roman"/>
                <w:b/>
              </w:rPr>
              <w:t>Ο οικονομικός φορέας είναι εγγεγραμμένος στα σχετικά επαγγελματικά ή εμπορικά μητρώα</w:t>
            </w:r>
            <w:r w:rsidRPr="008C484C">
              <w:rPr>
                <w:rFonts w:ascii="Times New Roman" w:hAnsi="Times New Roman" w:cs="Times New Roman"/>
              </w:rPr>
              <w:t xml:space="preserve"> που τηρούνται στην Ελλάδα ή στο κράτος μέλος εγκατάστασής</w:t>
            </w:r>
            <w:r w:rsidRPr="008C484C">
              <w:rPr>
                <w:rStyle w:val="EndnoteReference"/>
                <w:rFonts w:ascii="Times New Roman" w:hAnsi="Times New Roman" w:cs="Times New Roman"/>
              </w:rPr>
              <w:endnoteReference w:id="29"/>
            </w:r>
            <w:r w:rsidRPr="008C484C">
              <w:rPr>
                <w:rFonts w:ascii="Times New Roman" w:hAnsi="Times New Roman" w:cs="Times New Roman"/>
              </w:rPr>
              <w:t>; του:</w:t>
            </w:r>
          </w:p>
          <w:p w:rsidR="00E00AB5" w:rsidRPr="00C045A3" w:rsidRDefault="00E00AB5" w:rsidP="00715AC7">
            <w:pPr>
              <w:spacing w:after="0"/>
              <w:ind w:firstLine="0"/>
              <w:jc w:val="left"/>
              <w:rPr>
                <w:rFonts w:ascii="Times New Roman" w:hAnsi="Times New Roman" w:cs="Times New Roman"/>
                <w:highlight w:val="yellow"/>
              </w:rPr>
            </w:pPr>
            <w:r w:rsidRPr="008C484C">
              <w:rPr>
                <w:rFonts w:ascii="Times New Roman" w:hAnsi="Times New Roman" w:cs="Times New Roman"/>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9E72D1" w:rsidP="00576263">
            <w:pPr>
              <w:spacing w:after="0"/>
              <w:ind w:firstLine="0"/>
              <w:jc w:val="left"/>
              <w:rPr>
                <w:rFonts w:ascii="Times New Roman" w:hAnsi="Times New Roman" w:cs="Times New Roman"/>
                <w:i/>
                <w:lang w:val="en-US"/>
              </w:rPr>
            </w:pPr>
            <w:r w:rsidRPr="00CF71D6">
              <w:rPr>
                <w:rFonts w:ascii="Times New Roman" w:hAnsi="Times New Roman" w:cs="Times New Roman"/>
              </w:rPr>
              <w:t>[…..] Ναι […..] Όχι</w:t>
            </w:r>
            <w:r w:rsidRPr="00CF71D6">
              <w:rPr>
                <w:rFonts w:ascii="Times New Roman" w:hAnsi="Times New Roman" w:cs="Times New Roman"/>
                <w:i/>
              </w:rPr>
              <w:t xml:space="preserve"> </w:t>
            </w:r>
          </w:p>
          <w:p w:rsidR="009E72D1" w:rsidRPr="009E72D1" w:rsidRDefault="009E72D1" w:rsidP="00576263">
            <w:pPr>
              <w:spacing w:after="0"/>
              <w:ind w:firstLine="0"/>
              <w:jc w:val="left"/>
              <w:rPr>
                <w:rFonts w:ascii="Times New Roman" w:hAnsi="Times New Roman" w:cs="Times New Roman"/>
                <w:i/>
                <w:lang w:val="en-US"/>
              </w:rPr>
            </w:pPr>
          </w:p>
          <w:p w:rsidR="00576263" w:rsidRPr="00CF71D6" w:rsidRDefault="00576263" w:rsidP="00576263">
            <w:pPr>
              <w:spacing w:after="0"/>
              <w:ind w:firstLine="0"/>
              <w:jc w:val="left"/>
              <w:rPr>
                <w:rFonts w:ascii="Times New Roman" w:hAnsi="Times New Roman" w:cs="Times New Roman"/>
                <w:i/>
                <w:lang w:val="en-US"/>
              </w:rPr>
            </w:pPr>
          </w:p>
          <w:p w:rsidR="00E00AB5" w:rsidRPr="00CF71D6" w:rsidRDefault="00E00AB5" w:rsidP="00576263">
            <w:pPr>
              <w:spacing w:after="0"/>
              <w:ind w:firstLine="0"/>
              <w:jc w:val="left"/>
              <w:rPr>
                <w:rFonts w:ascii="Times New Roman" w:hAnsi="Times New Roman" w:cs="Times New Roman"/>
                <w:i/>
              </w:rPr>
            </w:pPr>
            <w:r w:rsidRPr="00CF71D6">
              <w:rPr>
                <w:rFonts w:ascii="Times New Roman" w:hAnsi="Times New Roman" w:cs="Times New Roman"/>
                <w:i/>
              </w:rPr>
              <w:t xml:space="preserve">(διαδικτυακή διεύθυνση, αρχή ή φορέας έκδοσης, επακριβή στοιχεία αναφοράς των εγγράφων): </w:t>
            </w:r>
          </w:p>
          <w:p w:rsidR="00E00AB5" w:rsidRPr="00CF71D6" w:rsidRDefault="00E00AB5" w:rsidP="00576263">
            <w:pPr>
              <w:spacing w:after="0"/>
              <w:ind w:firstLine="0"/>
              <w:jc w:val="left"/>
              <w:rPr>
                <w:rFonts w:ascii="Times New Roman" w:hAnsi="Times New Roman" w:cs="Times New Roman"/>
              </w:rPr>
            </w:pPr>
            <w:r w:rsidRPr="00CF71D6">
              <w:rPr>
                <w:rFonts w:ascii="Times New Roman" w:hAnsi="Times New Roman" w:cs="Times New Roman"/>
                <w:i/>
              </w:rPr>
              <w:t>[……][……][……]</w:t>
            </w:r>
          </w:p>
        </w:tc>
      </w:tr>
      <w:tr w:rsidR="00C045A3" w:rsidRPr="00CF71D6" w:rsidTr="00D16CB9">
        <w:trPr>
          <w:jc w:val="center"/>
        </w:trPr>
        <w:tc>
          <w:tcPr>
            <w:tcW w:w="4479" w:type="dxa"/>
            <w:tcBorders>
              <w:top w:val="single" w:sz="4" w:space="0" w:color="000000"/>
              <w:left w:val="single" w:sz="4" w:space="0" w:color="000000"/>
              <w:bottom w:val="single" w:sz="4" w:space="0" w:color="000000"/>
            </w:tcBorders>
            <w:shd w:val="clear" w:color="auto" w:fill="auto"/>
          </w:tcPr>
          <w:p w:rsidR="008C484C" w:rsidRPr="008C484C" w:rsidRDefault="008C484C" w:rsidP="00D6239A">
            <w:pPr>
              <w:suppressAutoHyphens w:val="0"/>
              <w:autoSpaceDE w:val="0"/>
              <w:autoSpaceDN w:val="0"/>
              <w:adjustRightInd w:val="0"/>
              <w:spacing w:after="0" w:line="240" w:lineRule="auto"/>
              <w:ind w:firstLine="0"/>
              <w:jc w:val="left"/>
              <w:rPr>
                <w:rFonts w:ascii="Times New Roman" w:hAnsi="Times New Roman" w:cs="Times New Roman"/>
                <w:kern w:val="0"/>
                <w:lang w:eastAsia="el-GR"/>
              </w:rPr>
            </w:pPr>
            <w:r w:rsidRPr="008C484C">
              <w:rPr>
                <w:rFonts w:ascii="Times New Roman" w:hAnsi="Times New Roman" w:cs="Times New Roman"/>
                <w:kern w:val="0"/>
                <w:lang w:eastAsia="el-GR"/>
              </w:rPr>
              <w:t>Προκύπτουν  πράξεις επιβολής προστίμου από τη Διεύθυνση Προγραμματισμού και Συντονισμού της Επιθεώρησης Εργασιακών</w:t>
            </w:r>
          </w:p>
          <w:p w:rsidR="008C484C" w:rsidRPr="008C484C" w:rsidRDefault="008C484C" w:rsidP="00D6239A">
            <w:pPr>
              <w:suppressAutoHyphens w:val="0"/>
              <w:autoSpaceDE w:val="0"/>
              <w:autoSpaceDN w:val="0"/>
              <w:adjustRightInd w:val="0"/>
              <w:spacing w:after="0" w:line="240" w:lineRule="auto"/>
              <w:ind w:firstLine="0"/>
              <w:jc w:val="left"/>
              <w:rPr>
                <w:rFonts w:ascii="Times New Roman" w:hAnsi="Times New Roman" w:cs="Times New Roman"/>
                <w:kern w:val="0"/>
                <w:lang w:eastAsia="el-GR"/>
              </w:rPr>
            </w:pPr>
            <w:r w:rsidRPr="008C484C">
              <w:rPr>
                <w:rFonts w:ascii="Times New Roman" w:hAnsi="Times New Roman" w:cs="Times New Roman"/>
                <w:kern w:val="0"/>
                <w:lang w:eastAsia="el-GR"/>
              </w:rPr>
              <w:t>Σχέσεων, που έχουν εκδοθεί σε βάρος του οικονομικού φορέα σε χρονικό διάστημα δύο (2) ετών πριν από την ημερομηνία λήξης της προθεσμίας υποβολής προσφοράς</w:t>
            </w:r>
            <w:r w:rsidRPr="008C484C">
              <w:rPr>
                <w:rFonts w:ascii="Times New Roman" w:hAnsi="Times New Roman" w:cs="Times New Roman"/>
              </w:rPr>
              <w:t>;</w:t>
            </w:r>
            <w:r w:rsidRPr="008C484C">
              <w:rPr>
                <w:rFonts w:ascii="Times New Roman" w:hAnsi="Times New Roman" w:cs="Times New Roman"/>
                <w:kern w:val="0"/>
                <w:lang w:eastAsia="el-GR"/>
              </w:rPr>
              <w:t xml:space="preserve">  </w:t>
            </w:r>
          </w:p>
          <w:p w:rsidR="008C484C" w:rsidRDefault="008C484C" w:rsidP="00D6239A">
            <w:pPr>
              <w:suppressAutoHyphens w:val="0"/>
              <w:autoSpaceDE w:val="0"/>
              <w:autoSpaceDN w:val="0"/>
              <w:adjustRightInd w:val="0"/>
              <w:spacing w:after="0" w:line="240" w:lineRule="auto"/>
              <w:ind w:firstLine="0"/>
              <w:jc w:val="left"/>
              <w:rPr>
                <w:rFonts w:ascii="Times New Roman" w:hAnsi="Times New Roman" w:cs="Times New Roman"/>
                <w:kern w:val="0"/>
                <w:lang w:eastAsia="el-GR"/>
              </w:rPr>
            </w:pPr>
            <w:r w:rsidRPr="008C484C">
              <w:rPr>
                <w:rFonts w:ascii="Times New Roman" w:hAnsi="Times New Roman" w:cs="Times New Roman"/>
                <w:kern w:val="0"/>
                <w:lang w:eastAsia="el-GR"/>
              </w:rPr>
              <w:t>(άρθρο 80 παρ. 2  του Ν. 4412/</w:t>
            </w:r>
            <w:r w:rsidR="00D6239A">
              <w:rPr>
                <w:rFonts w:ascii="Times New Roman" w:hAnsi="Times New Roman" w:cs="Times New Roman"/>
                <w:kern w:val="0"/>
                <w:lang w:eastAsia="el-GR"/>
              </w:rPr>
              <w:t>20</w:t>
            </w:r>
            <w:r w:rsidRPr="008C484C">
              <w:rPr>
                <w:rFonts w:ascii="Times New Roman" w:hAnsi="Times New Roman" w:cs="Times New Roman"/>
                <w:kern w:val="0"/>
                <w:lang w:eastAsia="el-GR"/>
              </w:rPr>
              <w:t>16 όπως συμπληρώθηκε από την παρ. Α2 του άρθρου 39 του Ν. 4488/</w:t>
            </w:r>
            <w:r w:rsidR="00503FFE">
              <w:rPr>
                <w:rFonts w:ascii="Times New Roman" w:hAnsi="Times New Roman" w:cs="Times New Roman"/>
                <w:kern w:val="0"/>
                <w:lang w:eastAsia="el-GR"/>
              </w:rPr>
              <w:t>20</w:t>
            </w:r>
            <w:r w:rsidRPr="008C484C">
              <w:rPr>
                <w:rFonts w:ascii="Times New Roman" w:hAnsi="Times New Roman" w:cs="Times New Roman"/>
                <w:kern w:val="0"/>
                <w:lang w:eastAsia="el-GR"/>
              </w:rPr>
              <w:t>17).</w:t>
            </w:r>
          </w:p>
          <w:p w:rsidR="00C045A3" w:rsidRPr="008C484C" w:rsidRDefault="00C045A3" w:rsidP="00E708CA">
            <w:pPr>
              <w:tabs>
                <w:tab w:val="left" w:pos="-426"/>
                <w:tab w:val="left" w:pos="-142"/>
                <w:tab w:val="num" w:pos="426"/>
              </w:tabs>
              <w:ind w:firstLine="0"/>
              <w:rPr>
                <w:rFonts w:ascii="Times New Roman" w:hAnsi="Times New Roman" w:cs="Times New Roman"/>
                <w:b/>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45A3" w:rsidRPr="00CF71D6" w:rsidRDefault="00CA2044" w:rsidP="00576263">
            <w:pPr>
              <w:spacing w:after="0"/>
              <w:ind w:firstLine="0"/>
              <w:jc w:val="left"/>
              <w:rPr>
                <w:rFonts w:ascii="Times New Roman" w:hAnsi="Times New Roman" w:cs="Times New Roman"/>
              </w:rPr>
            </w:pPr>
            <w:r w:rsidRPr="00CF71D6">
              <w:rPr>
                <w:rFonts w:ascii="Times New Roman" w:hAnsi="Times New Roman" w:cs="Times New Roman"/>
              </w:rPr>
              <w:t>[….] Ναι [….</w:t>
            </w:r>
            <w:r w:rsidRPr="00CF71D6">
              <w:rPr>
                <w:rFonts w:ascii="Times New Roman" w:hAnsi="Times New Roman" w:cs="Times New Roman"/>
                <w:lang w:val="en-US"/>
              </w:rPr>
              <w:t>.</w:t>
            </w:r>
            <w:r w:rsidRPr="00CF71D6">
              <w:rPr>
                <w:rFonts w:ascii="Times New Roman" w:hAnsi="Times New Roman" w:cs="Times New Roman"/>
              </w:rPr>
              <w:t>] Όχι</w:t>
            </w:r>
          </w:p>
        </w:tc>
      </w:tr>
    </w:tbl>
    <w:p w:rsidR="00E708CA" w:rsidRDefault="00E708CA" w:rsidP="00455F30">
      <w:pPr>
        <w:ind w:firstLine="0"/>
        <w:jc w:val="center"/>
        <w:rPr>
          <w:rFonts w:ascii="Times New Roman" w:hAnsi="Times New Roman" w:cs="Times New Roman"/>
          <w:b/>
          <w:bCs/>
          <w:sz w:val="12"/>
          <w:szCs w:val="12"/>
        </w:rPr>
      </w:pPr>
    </w:p>
    <w:p w:rsidR="00F62D33" w:rsidRDefault="00F62D33" w:rsidP="00455F30">
      <w:pPr>
        <w:ind w:firstLine="0"/>
        <w:jc w:val="center"/>
        <w:rPr>
          <w:rFonts w:ascii="Times New Roman" w:hAnsi="Times New Roman" w:cs="Times New Roman"/>
          <w:b/>
          <w:bCs/>
          <w:sz w:val="12"/>
          <w:szCs w:val="12"/>
        </w:rPr>
      </w:pPr>
    </w:p>
    <w:p w:rsidR="00F62D33" w:rsidRDefault="00F62D33" w:rsidP="00455F30">
      <w:pPr>
        <w:ind w:firstLine="0"/>
        <w:jc w:val="center"/>
        <w:rPr>
          <w:rFonts w:ascii="Times New Roman" w:hAnsi="Times New Roman" w:cs="Times New Roman"/>
          <w:b/>
          <w:bCs/>
          <w:sz w:val="12"/>
          <w:szCs w:val="12"/>
        </w:rPr>
      </w:pPr>
    </w:p>
    <w:p w:rsidR="00F62D33" w:rsidRDefault="00F62D33" w:rsidP="00455F30">
      <w:pPr>
        <w:ind w:firstLine="0"/>
        <w:jc w:val="center"/>
        <w:rPr>
          <w:rFonts w:ascii="Times New Roman" w:hAnsi="Times New Roman" w:cs="Times New Roman"/>
          <w:b/>
          <w:bCs/>
          <w:sz w:val="12"/>
          <w:szCs w:val="12"/>
        </w:rPr>
      </w:pPr>
    </w:p>
    <w:p w:rsidR="00F62D33" w:rsidRDefault="00F62D33" w:rsidP="00455F30">
      <w:pPr>
        <w:ind w:firstLine="0"/>
        <w:jc w:val="center"/>
        <w:rPr>
          <w:rFonts w:ascii="Times New Roman" w:hAnsi="Times New Roman" w:cs="Times New Roman"/>
          <w:b/>
          <w:bCs/>
          <w:sz w:val="12"/>
          <w:szCs w:val="12"/>
        </w:rPr>
      </w:pPr>
    </w:p>
    <w:p w:rsidR="00F62D33" w:rsidRDefault="00F62D33" w:rsidP="00455F30">
      <w:pPr>
        <w:ind w:firstLine="0"/>
        <w:jc w:val="center"/>
        <w:rPr>
          <w:rFonts w:ascii="Times New Roman" w:hAnsi="Times New Roman" w:cs="Times New Roman"/>
          <w:b/>
          <w:bCs/>
          <w:sz w:val="12"/>
          <w:szCs w:val="12"/>
        </w:rPr>
      </w:pPr>
    </w:p>
    <w:p w:rsidR="00F62D33" w:rsidRDefault="00F62D33" w:rsidP="00455F30">
      <w:pPr>
        <w:ind w:firstLine="0"/>
        <w:jc w:val="center"/>
        <w:rPr>
          <w:rFonts w:ascii="Times New Roman" w:hAnsi="Times New Roman" w:cs="Times New Roman"/>
          <w:b/>
          <w:bCs/>
          <w:sz w:val="12"/>
          <w:szCs w:val="12"/>
        </w:rPr>
      </w:pPr>
    </w:p>
    <w:p w:rsidR="00F62D33" w:rsidRDefault="00F62D33" w:rsidP="00455F30">
      <w:pPr>
        <w:ind w:firstLine="0"/>
        <w:jc w:val="center"/>
        <w:rPr>
          <w:rFonts w:ascii="Times New Roman" w:hAnsi="Times New Roman" w:cs="Times New Roman"/>
          <w:b/>
          <w:bCs/>
          <w:sz w:val="12"/>
          <w:szCs w:val="12"/>
        </w:rPr>
      </w:pPr>
    </w:p>
    <w:p w:rsidR="00F62D33" w:rsidRDefault="00F62D33" w:rsidP="00455F30">
      <w:pPr>
        <w:ind w:firstLine="0"/>
        <w:jc w:val="center"/>
        <w:rPr>
          <w:rFonts w:ascii="Times New Roman" w:hAnsi="Times New Roman" w:cs="Times New Roman"/>
          <w:b/>
          <w:bCs/>
          <w:sz w:val="12"/>
          <w:szCs w:val="12"/>
        </w:rPr>
      </w:pPr>
    </w:p>
    <w:p w:rsidR="00F62D33" w:rsidRDefault="00F62D33" w:rsidP="00455F30">
      <w:pPr>
        <w:ind w:firstLine="0"/>
        <w:jc w:val="center"/>
        <w:rPr>
          <w:rFonts w:ascii="Times New Roman" w:hAnsi="Times New Roman" w:cs="Times New Roman"/>
          <w:b/>
          <w:bCs/>
          <w:sz w:val="12"/>
          <w:szCs w:val="12"/>
        </w:rPr>
      </w:pPr>
    </w:p>
    <w:p w:rsidR="00F62D33" w:rsidRDefault="00F62D33" w:rsidP="00455F30">
      <w:pPr>
        <w:ind w:firstLine="0"/>
        <w:jc w:val="center"/>
        <w:rPr>
          <w:rFonts w:ascii="Times New Roman" w:hAnsi="Times New Roman" w:cs="Times New Roman"/>
          <w:b/>
          <w:bCs/>
          <w:sz w:val="12"/>
          <w:szCs w:val="12"/>
        </w:rPr>
      </w:pPr>
    </w:p>
    <w:p w:rsidR="00F62D33" w:rsidRPr="00E708CA" w:rsidRDefault="00F62D33" w:rsidP="00455F30">
      <w:pPr>
        <w:ind w:firstLine="0"/>
        <w:jc w:val="center"/>
        <w:rPr>
          <w:rFonts w:ascii="Times New Roman" w:hAnsi="Times New Roman" w:cs="Times New Roman"/>
          <w:b/>
          <w:bCs/>
          <w:sz w:val="12"/>
          <w:szCs w:val="12"/>
        </w:rPr>
      </w:pPr>
    </w:p>
    <w:p w:rsidR="00455F30" w:rsidRDefault="00455F30" w:rsidP="00E708CA">
      <w:pPr>
        <w:spacing w:after="0"/>
        <w:ind w:firstLine="0"/>
        <w:jc w:val="center"/>
        <w:rPr>
          <w:rFonts w:ascii="Times New Roman" w:hAnsi="Times New Roman" w:cs="Times New Roman"/>
          <w:b/>
          <w:bCs/>
        </w:rPr>
      </w:pPr>
      <w:r w:rsidRPr="003162AF">
        <w:rPr>
          <w:rFonts w:ascii="Times New Roman" w:hAnsi="Times New Roman" w:cs="Times New Roman"/>
          <w:b/>
          <w:bCs/>
        </w:rPr>
        <w:t xml:space="preserve">Β: Καταλληλότητα </w:t>
      </w:r>
      <w:r w:rsidR="00370A8A" w:rsidRPr="003162AF">
        <w:rPr>
          <w:rFonts w:ascii="Times New Roman" w:hAnsi="Times New Roman" w:cs="Times New Roman"/>
          <w:b/>
          <w:bCs/>
        </w:rPr>
        <w:t xml:space="preserve">προφερόμενων ειδών </w:t>
      </w:r>
    </w:p>
    <w:p w:rsidR="00F62D33" w:rsidRDefault="00F62D33" w:rsidP="00E708CA">
      <w:pPr>
        <w:spacing w:after="0"/>
        <w:ind w:firstLine="0"/>
        <w:jc w:val="center"/>
        <w:rPr>
          <w:rFonts w:ascii="Times New Roman" w:hAnsi="Times New Roman" w:cs="Times New Roman"/>
          <w:b/>
          <w:bCs/>
        </w:rPr>
      </w:pPr>
    </w:p>
    <w:p w:rsidR="00F62D33" w:rsidRDefault="00F62D33" w:rsidP="00E708CA">
      <w:pPr>
        <w:spacing w:after="0"/>
        <w:ind w:firstLine="0"/>
        <w:jc w:val="center"/>
        <w:rPr>
          <w:rFonts w:ascii="Times New Roman" w:hAnsi="Times New Roman" w:cs="Times New Roman"/>
          <w:b/>
          <w:bCs/>
        </w:rPr>
      </w:pPr>
    </w:p>
    <w:p w:rsidR="00E708CA" w:rsidRPr="003162AF" w:rsidRDefault="00E708CA" w:rsidP="00E708CA">
      <w:pPr>
        <w:spacing w:after="0"/>
        <w:ind w:firstLine="0"/>
        <w:jc w:val="center"/>
        <w:rPr>
          <w:rFonts w:ascii="Times New Roman" w:hAnsi="Times New Roman" w:cs="Times New Roman"/>
          <w:b/>
          <w:i/>
        </w:rPr>
      </w:pPr>
    </w:p>
    <w:tbl>
      <w:tblPr>
        <w:tblW w:w="9272" w:type="dxa"/>
        <w:jc w:val="center"/>
        <w:tblLayout w:type="fixed"/>
        <w:tblLook w:val="0000" w:firstRow="0" w:lastRow="0" w:firstColumn="0" w:lastColumn="0" w:noHBand="0" w:noVBand="0"/>
      </w:tblPr>
      <w:tblGrid>
        <w:gridCol w:w="5303"/>
        <w:gridCol w:w="3969"/>
      </w:tblGrid>
      <w:tr w:rsidR="00455F30" w:rsidRPr="003162AF" w:rsidTr="00D62B41">
        <w:trPr>
          <w:jc w:val="center"/>
        </w:trPr>
        <w:tc>
          <w:tcPr>
            <w:tcW w:w="5303" w:type="dxa"/>
            <w:tcBorders>
              <w:top w:val="single" w:sz="4" w:space="0" w:color="000000"/>
              <w:left w:val="single" w:sz="4" w:space="0" w:color="000000"/>
              <w:bottom w:val="single" w:sz="4" w:space="0" w:color="000000"/>
            </w:tcBorders>
            <w:shd w:val="clear" w:color="auto" w:fill="auto"/>
          </w:tcPr>
          <w:p w:rsidR="00F62D33" w:rsidRDefault="00F62D33" w:rsidP="00E708CA">
            <w:pPr>
              <w:spacing w:after="0"/>
              <w:ind w:firstLine="0"/>
              <w:rPr>
                <w:rFonts w:ascii="Times New Roman" w:hAnsi="Times New Roman" w:cs="Times New Roman"/>
                <w:b/>
                <w:i/>
              </w:rPr>
            </w:pPr>
          </w:p>
          <w:p w:rsidR="00455F30" w:rsidRDefault="00455F30" w:rsidP="00E708CA">
            <w:pPr>
              <w:spacing w:after="0"/>
              <w:ind w:firstLine="0"/>
              <w:rPr>
                <w:rFonts w:ascii="Times New Roman" w:hAnsi="Times New Roman" w:cs="Times New Roman"/>
                <w:b/>
                <w:i/>
              </w:rPr>
            </w:pPr>
            <w:r w:rsidRPr="003162AF">
              <w:rPr>
                <w:rFonts w:ascii="Times New Roman" w:hAnsi="Times New Roman" w:cs="Times New Roman"/>
                <w:b/>
                <w:i/>
              </w:rPr>
              <w:t>Καταλληλότητα</w:t>
            </w:r>
          </w:p>
          <w:p w:rsidR="00F62D33" w:rsidRPr="003162AF" w:rsidRDefault="00F62D33" w:rsidP="00E708CA">
            <w:pPr>
              <w:spacing w:after="0"/>
              <w:ind w:firstLine="0"/>
              <w:rPr>
                <w:rFonts w:ascii="Times New Roman" w:hAnsi="Times New Roman" w:cs="Times New Roman"/>
                <w:b/>
                <w:i/>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62D33" w:rsidRDefault="00F62D33" w:rsidP="00C41A42">
            <w:pPr>
              <w:spacing w:after="0"/>
              <w:ind w:firstLine="0"/>
              <w:rPr>
                <w:rFonts w:ascii="Times New Roman" w:hAnsi="Times New Roman" w:cs="Times New Roman"/>
                <w:b/>
                <w:i/>
              </w:rPr>
            </w:pPr>
          </w:p>
          <w:p w:rsidR="00455F30" w:rsidRPr="003162AF" w:rsidRDefault="00455F30" w:rsidP="00C41A42">
            <w:pPr>
              <w:spacing w:after="0"/>
              <w:ind w:firstLine="0"/>
              <w:rPr>
                <w:rFonts w:ascii="Times New Roman" w:hAnsi="Times New Roman" w:cs="Times New Roman"/>
              </w:rPr>
            </w:pPr>
            <w:r w:rsidRPr="003162AF">
              <w:rPr>
                <w:rFonts w:ascii="Times New Roman" w:hAnsi="Times New Roman" w:cs="Times New Roman"/>
                <w:b/>
                <w:i/>
              </w:rPr>
              <w:t>Απάντηση</w:t>
            </w:r>
          </w:p>
        </w:tc>
      </w:tr>
      <w:tr w:rsidR="00750CC8" w:rsidRPr="003162AF" w:rsidTr="00714B81">
        <w:trPr>
          <w:trHeight w:val="4899"/>
          <w:jc w:val="center"/>
        </w:trPr>
        <w:tc>
          <w:tcPr>
            <w:tcW w:w="5303" w:type="dxa"/>
            <w:tcBorders>
              <w:top w:val="single" w:sz="4" w:space="0" w:color="000000"/>
              <w:left w:val="single" w:sz="4" w:space="0" w:color="000000"/>
              <w:bottom w:val="single" w:sz="4" w:space="0" w:color="000000"/>
            </w:tcBorders>
            <w:shd w:val="clear" w:color="auto" w:fill="auto"/>
          </w:tcPr>
          <w:p w:rsidR="00313B9C" w:rsidRDefault="00313B9C" w:rsidP="00CD138A">
            <w:pPr>
              <w:tabs>
                <w:tab w:val="left" w:pos="9214"/>
              </w:tabs>
              <w:suppressAutoHyphens w:val="0"/>
              <w:spacing w:after="0" w:line="240" w:lineRule="auto"/>
              <w:ind w:left="92" w:right="60" w:firstLine="0"/>
              <w:jc w:val="left"/>
              <w:rPr>
                <w:rFonts w:ascii="Times New Roman" w:hAnsi="Times New Roman" w:cs="Times New Roman"/>
                <w:b/>
                <w:lang w:val="en-US"/>
              </w:rPr>
            </w:pPr>
          </w:p>
          <w:p w:rsidR="00746A92" w:rsidRPr="00EA3C91" w:rsidRDefault="00746A92" w:rsidP="00CD138A">
            <w:pPr>
              <w:tabs>
                <w:tab w:val="left" w:pos="9214"/>
              </w:tabs>
              <w:suppressAutoHyphens w:val="0"/>
              <w:spacing w:after="0" w:line="240" w:lineRule="auto"/>
              <w:ind w:left="92" w:right="60" w:firstLine="0"/>
              <w:jc w:val="left"/>
              <w:rPr>
                <w:rFonts w:ascii="Times New Roman" w:hAnsi="Times New Roman" w:cs="Times New Roman"/>
                <w:b/>
                <w:lang w:val="en-US"/>
              </w:rPr>
            </w:pPr>
          </w:p>
          <w:p w:rsidR="00746A92" w:rsidRPr="009B4D1B" w:rsidRDefault="00022A6A" w:rsidP="00746A92">
            <w:pPr>
              <w:tabs>
                <w:tab w:val="left" w:pos="-426"/>
                <w:tab w:val="left" w:pos="142"/>
                <w:tab w:val="left" w:pos="9356"/>
              </w:tabs>
              <w:spacing w:after="0" w:line="240" w:lineRule="auto"/>
              <w:ind w:firstLine="0"/>
              <w:rPr>
                <w:rFonts w:ascii="Times New Roman" w:hAnsi="Times New Roman" w:cs="Times New Roman"/>
              </w:rPr>
            </w:pPr>
            <w:r w:rsidRPr="00EA3C91">
              <w:rPr>
                <w:rFonts w:ascii="Times New Roman" w:hAnsi="Times New Roman" w:cs="Times New Roman"/>
                <w:b/>
              </w:rPr>
              <w:t>Έλαβα γνώση των όρων της Διακήρυξης, τ</w:t>
            </w:r>
            <w:r w:rsidR="00091A30" w:rsidRPr="00EA3C91">
              <w:rPr>
                <w:rFonts w:ascii="Times New Roman" w:hAnsi="Times New Roman" w:cs="Times New Roman"/>
                <w:b/>
              </w:rPr>
              <w:t>ων</w:t>
            </w:r>
            <w:r w:rsidRPr="00EA3C91">
              <w:rPr>
                <w:rFonts w:ascii="Times New Roman" w:hAnsi="Times New Roman" w:cs="Times New Roman"/>
                <w:b/>
              </w:rPr>
              <w:t xml:space="preserve"> Τεχνικών Προδιαγραφών της Υπηρεσίας, τους οποίους αποδέχομαι ρητά και ανεπιφύλακτα.</w:t>
            </w:r>
            <w:r w:rsidRPr="00EA3C91">
              <w:rPr>
                <w:rFonts w:ascii="Times New Roman" w:hAnsi="Times New Roman" w:cs="Times New Roman"/>
              </w:rPr>
              <w:t xml:space="preserve"> </w:t>
            </w:r>
          </w:p>
          <w:p w:rsidR="00746A92" w:rsidRPr="009B4D1B" w:rsidRDefault="00746A92" w:rsidP="00746A92">
            <w:pPr>
              <w:tabs>
                <w:tab w:val="left" w:pos="-426"/>
                <w:tab w:val="left" w:pos="142"/>
                <w:tab w:val="left" w:pos="9356"/>
              </w:tabs>
              <w:spacing w:after="0" w:line="240" w:lineRule="auto"/>
              <w:ind w:firstLine="0"/>
              <w:rPr>
                <w:rFonts w:ascii="Times New Roman" w:hAnsi="Times New Roman" w:cs="Times New Roman"/>
              </w:rPr>
            </w:pPr>
          </w:p>
          <w:p w:rsidR="00F62D33" w:rsidRPr="009B0970" w:rsidRDefault="00F62D33" w:rsidP="00714B81">
            <w:pPr>
              <w:ind w:firstLine="0"/>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46A92" w:rsidRPr="004621E7" w:rsidRDefault="00746A92" w:rsidP="003162AF">
            <w:pPr>
              <w:spacing w:after="0"/>
              <w:ind w:firstLine="0"/>
              <w:jc w:val="left"/>
              <w:rPr>
                <w:rFonts w:ascii="Times New Roman" w:hAnsi="Times New Roman" w:cs="Times New Roman"/>
              </w:rPr>
            </w:pPr>
          </w:p>
          <w:p w:rsidR="00746A92" w:rsidRPr="004621E7" w:rsidRDefault="00746A92" w:rsidP="003162AF">
            <w:pPr>
              <w:spacing w:after="0"/>
              <w:ind w:firstLine="0"/>
              <w:jc w:val="left"/>
              <w:rPr>
                <w:rFonts w:ascii="Times New Roman" w:hAnsi="Times New Roman" w:cs="Times New Roman"/>
              </w:rPr>
            </w:pPr>
          </w:p>
          <w:p w:rsidR="00750CC8" w:rsidRPr="003162AF" w:rsidRDefault="00746A92" w:rsidP="003162AF">
            <w:pPr>
              <w:spacing w:after="0"/>
              <w:ind w:firstLine="0"/>
              <w:jc w:val="left"/>
              <w:rPr>
                <w:rFonts w:ascii="Times New Roman" w:hAnsi="Times New Roman" w:cs="Times New Roman"/>
              </w:rPr>
            </w:pPr>
            <w:r w:rsidRPr="00CF71D6">
              <w:rPr>
                <w:rFonts w:ascii="Times New Roman" w:hAnsi="Times New Roman" w:cs="Times New Roman"/>
              </w:rPr>
              <w:t>[…..] Ναι […..] Όχι</w:t>
            </w:r>
          </w:p>
        </w:tc>
      </w:tr>
    </w:tbl>
    <w:p w:rsidR="00CF1E19" w:rsidRDefault="00CF1E19" w:rsidP="002F6B21">
      <w:pPr>
        <w:pStyle w:val="ChapterTitle"/>
        <w:rPr>
          <w:rFonts w:ascii="Times New Roman" w:hAnsi="Times New Roman" w:cs="Times New Roman"/>
          <w:bCs/>
        </w:rPr>
      </w:pPr>
    </w:p>
    <w:p w:rsidR="00F62D33" w:rsidRDefault="00F62D33" w:rsidP="00F62D33"/>
    <w:p w:rsidR="00F62D33" w:rsidRDefault="00F62D33" w:rsidP="00F62D33">
      <w:pPr>
        <w:rPr>
          <w:lang w:val="en-US"/>
        </w:rPr>
      </w:pPr>
    </w:p>
    <w:p w:rsidR="00746A92" w:rsidRDefault="00746A92" w:rsidP="00F62D33">
      <w:pPr>
        <w:rPr>
          <w:lang w:val="en-US"/>
        </w:rPr>
      </w:pPr>
    </w:p>
    <w:p w:rsidR="00746A92" w:rsidRDefault="00746A92" w:rsidP="00F62D33">
      <w:pPr>
        <w:rPr>
          <w:lang w:val="en-US"/>
        </w:rPr>
      </w:pPr>
    </w:p>
    <w:p w:rsidR="00746A92" w:rsidRDefault="00746A92" w:rsidP="00F62D33">
      <w:pPr>
        <w:rPr>
          <w:lang w:val="en-US"/>
        </w:rPr>
      </w:pPr>
    </w:p>
    <w:p w:rsidR="000E489A" w:rsidRDefault="000E489A" w:rsidP="00F62D33">
      <w:pPr>
        <w:rPr>
          <w:lang w:val="en-US"/>
        </w:rPr>
      </w:pPr>
    </w:p>
    <w:p w:rsidR="000E489A" w:rsidRPr="00746A92" w:rsidRDefault="000E489A" w:rsidP="00F62D33">
      <w:pPr>
        <w:rPr>
          <w:lang w:val="en-US"/>
        </w:rPr>
      </w:pPr>
    </w:p>
    <w:p w:rsidR="00F62D33" w:rsidRDefault="00F62D33" w:rsidP="00F62D33"/>
    <w:p w:rsidR="00F62D33" w:rsidRPr="00F62D33" w:rsidRDefault="00F62D33" w:rsidP="00F62D33"/>
    <w:p w:rsidR="00E00AB5" w:rsidRPr="00CF71D6" w:rsidRDefault="00E00AB5" w:rsidP="002F6B21">
      <w:pPr>
        <w:pStyle w:val="ChapterTitle"/>
        <w:rPr>
          <w:rFonts w:ascii="Times New Roman" w:hAnsi="Times New Roman" w:cs="Times New Roman"/>
          <w:i/>
        </w:rPr>
      </w:pPr>
      <w:r w:rsidRPr="00CF71D6">
        <w:rPr>
          <w:rFonts w:ascii="Times New Roman" w:hAnsi="Times New Roman" w:cs="Times New Roman"/>
          <w:bCs/>
        </w:rPr>
        <w:lastRenderedPageBreak/>
        <w:t>Μέρος VI: Τελικές δηλώσεις</w:t>
      </w:r>
    </w:p>
    <w:p w:rsidR="00E00AB5" w:rsidRPr="00CF71D6" w:rsidRDefault="00E00AB5">
      <w:pPr>
        <w:ind w:firstLine="0"/>
        <w:rPr>
          <w:rFonts w:ascii="Times New Roman" w:hAnsi="Times New Roman" w:cs="Times New Roman"/>
          <w:i/>
        </w:rPr>
      </w:pPr>
      <w:r w:rsidRPr="00CF71D6">
        <w:rPr>
          <w:rFonts w:ascii="Times New Roman" w:hAnsi="Times New Roman" w:cs="Times New Roman"/>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Pr="00CF71D6" w:rsidRDefault="00E00AB5">
      <w:pPr>
        <w:ind w:firstLine="0"/>
        <w:rPr>
          <w:rFonts w:ascii="Times New Roman" w:hAnsi="Times New Roman" w:cs="Times New Roman"/>
          <w:i/>
        </w:rPr>
      </w:pPr>
      <w:r w:rsidRPr="00CF71D6">
        <w:rPr>
          <w:rFonts w:ascii="Times New Roman" w:hAnsi="Times New Roman" w:cs="Times New Roman"/>
          <w:i/>
        </w:rPr>
        <w:t>Ο κάτωθι υπογεγραμμένος, δηλώνω επισήμως ότι είμαι</w:t>
      </w:r>
      <w:r w:rsidR="00620150" w:rsidRPr="00CF71D6">
        <w:rPr>
          <w:rFonts w:ascii="Times New Roman" w:hAnsi="Times New Roman" w:cs="Times New Roman"/>
          <w:i/>
        </w:rPr>
        <w:t xml:space="preserve"> </w:t>
      </w:r>
      <w:r w:rsidRPr="00CF71D6">
        <w:rPr>
          <w:rFonts w:ascii="Times New Roman" w:hAnsi="Times New Roman" w:cs="Times New Roman"/>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CF71D6">
        <w:rPr>
          <w:rStyle w:val="EndnoteReference"/>
          <w:rFonts w:ascii="Times New Roman" w:hAnsi="Times New Roman" w:cs="Times New Roman"/>
        </w:rPr>
        <w:endnoteReference w:id="30"/>
      </w:r>
      <w:r w:rsidRPr="00CF71D6">
        <w:rPr>
          <w:rFonts w:ascii="Times New Roman" w:hAnsi="Times New Roman" w:cs="Times New Roman"/>
          <w:i/>
        </w:rPr>
        <w:t>, εκτός εάν :</w:t>
      </w:r>
    </w:p>
    <w:p w:rsidR="00F62DFA" w:rsidRPr="00CF71D6" w:rsidRDefault="00E00AB5">
      <w:pPr>
        <w:ind w:firstLine="0"/>
        <w:rPr>
          <w:rStyle w:val="a0"/>
          <w:rFonts w:ascii="Times New Roman" w:hAnsi="Times New Roman" w:cs="Times New Roman"/>
          <w:i/>
        </w:rPr>
      </w:pPr>
      <w:r w:rsidRPr="00CF71D6">
        <w:rPr>
          <w:rFonts w:ascii="Times New Roman" w:hAnsi="Times New Roman" w:cs="Times New Roman"/>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F71D6">
        <w:rPr>
          <w:rStyle w:val="a0"/>
          <w:rFonts w:ascii="Times New Roman" w:hAnsi="Times New Roman" w:cs="Times New Roman"/>
          <w:vertAlign w:val="superscript"/>
        </w:rPr>
        <w:endnoteReference w:id="31"/>
      </w:r>
      <w:r w:rsidRPr="00CF71D6">
        <w:rPr>
          <w:rStyle w:val="a0"/>
          <w:rFonts w:ascii="Times New Roman" w:hAnsi="Times New Roman" w:cs="Times New Roman"/>
          <w:i/>
        </w:rPr>
        <w:t>.</w:t>
      </w:r>
    </w:p>
    <w:p w:rsidR="00F62DFA" w:rsidRPr="00CF71D6" w:rsidRDefault="00F62DFA">
      <w:pPr>
        <w:ind w:firstLine="0"/>
        <w:rPr>
          <w:rFonts w:ascii="Times New Roman" w:hAnsi="Times New Roman" w:cs="Times New Roman"/>
          <w:i/>
        </w:rPr>
      </w:pPr>
      <w:r w:rsidRPr="00CF71D6">
        <w:rPr>
          <w:rStyle w:val="a0"/>
          <w:rFonts w:ascii="Times New Roman" w:hAnsi="Times New Roman" w:cs="Times New Roman"/>
          <w:i/>
        </w:rPr>
        <w:t>β) η αναθέτουσα αρχή ή ο αναθέτων φορέας έχουν ήδη στην κατοχή τους τα σχετικά έγγραφα.</w:t>
      </w:r>
    </w:p>
    <w:p w:rsidR="002F6B21" w:rsidRPr="00CF71D6" w:rsidRDefault="00F62DFA">
      <w:pPr>
        <w:ind w:firstLine="0"/>
        <w:rPr>
          <w:rFonts w:ascii="Times New Roman" w:hAnsi="Times New Roman" w:cs="Times New Roman"/>
          <w:i/>
        </w:rPr>
      </w:pPr>
      <w:r w:rsidRPr="00CF71D6">
        <w:rPr>
          <w:rFonts w:ascii="Times New Roman" w:hAnsi="Times New Roman" w:cs="Times New Roman"/>
          <w:i/>
        </w:rPr>
        <w:t>Ο κάτωθι υπογεγραμμένος δίδω επισήμως τη συγκατάθεσή μου στ... [προσδιορισμός της αναθέτουσας αρχής ή του αναθέτοντα φορέα, όπως κα</w:t>
      </w:r>
      <w:r w:rsidR="0034783E" w:rsidRPr="00CF71D6">
        <w:rPr>
          <w:rFonts w:ascii="Times New Roman" w:hAnsi="Times New Roman" w:cs="Times New Roman"/>
          <w:i/>
        </w:rPr>
        <w:t>θορίζεται στο μέρος Ι</w:t>
      </w:r>
      <w:r w:rsidRPr="00CF71D6">
        <w:rPr>
          <w:rFonts w:ascii="Times New Roman" w:hAnsi="Times New Roman" w:cs="Times New Roman"/>
          <w:i/>
        </w:rPr>
        <w:t>],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sidR="00BB6442">
        <w:rPr>
          <w:rFonts w:ascii="Times New Roman" w:hAnsi="Times New Roman" w:cs="Times New Roman"/>
          <w:i/>
        </w:rPr>
        <w:t>ω</w:t>
      </w:r>
      <w:r w:rsidRPr="00CF71D6">
        <w:rPr>
          <w:rFonts w:ascii="Times New Roman" w:hAnsi="Times New Roman" w:cs="Times New Roman"/>
          <w:i/>
        </w:rPr>
        <w:t xml:space="preserve">σης για τους σκοπούς τ... </w:t>
      </w:r>
      <w:r w:rsidRPr="00CF71D6">
        <w:rPr>
          <w:rFonts w:ascii="Times New Roman" w:hAnsi="Times New Roman" w:cs="Times New Roman"/>
        </w:rPr>
        <w:t xml:space="preserve">[προσδιορισμός της διαδικασίας </w:t>
      </w:r>
      <w:r w:rsidR="0034783E" w:rsidRPr="00CF71D6">
        <w:rPr>
          <w:rFonts w:ascii="Times New Roman" w:hAnsi="Times New Roman" w:cs="Times New Roman"/>
        </w:rPr>
        <w:t>υπηρεσίας</w:t>
      </w:r>
      <w:r w:rsidRPr="00CF71D6">
        <w:rPr>
          <w:rFonts w:ascii="Times New Roman" w:hAnsi="Times New Roman" w:cs="Times New Roman"/>
        </w:rPr>
        <w:t>: (συνοπτική περιγραφή, παραπομπή στη δημοσίευση στον εθνικό τύπο, έντυπο και ηλεκτρονικό, αριθμός αναφοράς)]</w:t>
      </w:r>
      <w:r w:rsidRPr="00CF71D6">
        <w:rPr>
          <w:rFonts w:ascii="Times New Roman" w:hAnsi="Times New Roman" w:cs="Times New Roman"/>
          <w:i/>
        </w:rPr>
        <w:t>.</w:t>
      </w:r>
    </w:p>
    <w:p w:rsidR="00F62DFA" w:rsidRPr="00594094" w:rsidRDefault="00F62DFA">
      <w:pPr>
        <w:ind w:firstLine="0"/>
        <w:rPr>
          <w:rFonts w:ascii="Times New Roman" w:hAnsi="Times New Roman" w:cs="Times New Roman"/>
          <w:i/>
        </w:rPr>
      </w:pPr>
    </w:p>
    <w:p w:rsidR="00F62DFA" w:rsidRPr="00CF71D6" w:rsidRDefault="00F62DFA">
      <w:pPr>
        <w:ind w:firstLine="0"/>
        <w:rPr>
          <w:rFonts w:ascii="Times New Roman" w:hAnsi="Times New Roman" w:cs="Times New Roman"/>
          <w:i/>
        </w:rPr>
      </w:pPr>
      <w:r w:rsidRPr="00CF71D6">
        <w:rPr>
          <w:rFonts w:ascii="Times New Roman" w:hAnsi="Times New Roman" w:cs="Times New Roman"/>
          <w:i/>
        </w:rPr>
        <w:t xml:space="preserve">Ημερομηνία, τόπος και, όπου ζητείται ή είναι απαραίτητο, υπογραφή(-ές): [……]   </w:t>
      </w:r>
    </w:p>
    <w:p w:rsidR="00B73C16" w:rsidRPr="00594094" w:rsidRDefault="00B73C16">
      <w:pPr>
        <w:ind w:firstLine="0"/>
        <w:rPr>
          <w:rFonts w:ascii="Times New Roman" w:hAnsi="Times New Roman" w:cs="Times New Roman"/>
        </w:rPr>
      </w:pPr>
      <w:r w:rsidRPr="00594094">
        <w:rPr>
          <w:rFonts w:ascii="Times New Roman" w:hAnsi="Times New Roman" w:cs="Times New Roman"/>
          <w:i/>
        </w:rPr>
        <w:br w:type="page"/>
      </w:r>
    </w:p>
    <w:sectPr w:rsidR="00B73C16" w:rsidRPr="00594094" w:rsidSect="00C22AD7">
      <w:headerReference w:type="default" r:id="rId24"/>
      <w:footerReference w:type="default" r:id="rId25"/>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CAD" w:rsidRDefault="005C2CAD">
      <w:pPr>
        <w:spacing w:after="0" w:line="240" w:lineRule="auto"/>
      </w:pPr>
      <w:r>
        <w:separator/>
      </w:r>
    </w:p>
  </w:endnote>
  <w:endnote w:type="continuationSeparator" w:id="0">
    <w:p w:rsidR="005C2CAD" w:rsidRDefault="005C2CAD">
      <w:pPr>
        <w:spacing w:after="0" w:line="240" w:lineRule="auto"/>
      </w:pPr>
      <w:r>
        <w:continuationSeparator/>
      </w:r>
    </w:p>
  </w:endnote>
  <w:endnote w:id="1">
    <w:p w:rsidR="00E00AB5" w:rsidRPr="00CF71D6" w:rsidRDefault="00E00AB5" w:rsidP="00B73C16">
      <w:pPr>
        <w:pStyle w:val="EndnoteText"/>
        <w:tabs>
          <w:tab w:val="left" w:pos="284"/>
        </w:tabs>
        <w:ind w:firstLine="0"/>
        <w:rPr>
          <w:rFonts w:ascii="Times New Roman" w:hAnsi="Times New Roman"/>
        </w:rPr>
      </w:pPr>
      <w:r w:rsidRPr="00CF71D6">
        <w:rPr>
          <w:rStyle w:val="a0"/>
          <w:rFonts w:ascii="Times New Roman" w:hAnsi="Times New Roman"/>
        </w:rPr>
        <w:endnoteRef/>
      </w:r>
      <w:r w:rsidRPr="00CF71D6">
        <w:rPr>
          <w:rFonts w:ascii="Times New Roman" w:hAnsi="Times New Roman"/>
        </w:rPr>
        <w:tab/>
        <w:t>Σε περίπτωση που η αναθέτουσα αρχή /αναθέτων φορέας είναι περισσότερες (οι) της (του) μίας (ενός) θα αναφέρεται το σύνολο αυτών</w:t>
      </w:r>
    </w:p>
  </w:endnote>
  <w:endnote w:id="2">
    <w:p w:rsidR="00E00AB5" w:rsidRPr="00CF71D6" w:rsidRDefault="00E00AB5" w:rsidP="00B73C16">
      <w:pPr>
        <w:pStyle w:val="EndnoteText"/>
        <w:tabs>
          <w:tab w:val="left" w:pos="284"/>
        </w:tabs>
        <w:ind w:firstLine="0"/>
        <w:rPr>
          <w:rFonts w:ascii="Times New Roman" w:hAnsi="Times New Roman"/>
        </w:rPr>
      </w:pPr>
      <w:r w:rsidRPr="00CF71D6">
        <w:rPr>
          <w:rStyle w:val="a0"/>
          <w:rFonts w:ascii="Times New Roman" w:hAnsi="Times New Roman"/>
        </w:rPr>
        <w:endnoteRef/>
      </w:r>
      <w:r w:rsidRPr="00CF71D6">
        <w:rPr>
          <w:rFonts w:ascii="Times New Roman" w:hAnsi="Times New Roman"/>
        </w:rPr>
        <w:tab/>
        <w:t>Επαναλάβετε τα στοιχεία των αρμοδίων, όνομα και επώνυμο, όσες φορές χρειάζεται.</w:t>
      </w:r>
    </w:p>
  </w:endnote>
  <w:endnote w:id="3">
    <w:p w:rsidR="002F6B21" w:rsidRPr="00CF71D6" w:rsidRDefault="00E00AB5" w:rsidP="00B73C16">
      <w:pPr>
        <w:pStyle w:val="EndnoteText"/>
        <w:tabs>
          <w:tab w:val="left" w:pos="284"/>
        </w:tabs>
        <w:ind w:firstLine="0"/>
        <w:rPr>
          <w:rStyle w:val="DeltaViewInsertion"/>
          <w:rFonts w:ascii="Times New Roman" w:hAnsi="Times New Roman"/>
          <w:b w:val="0"/>
          <w:i w:val="0"/>
        </w:rPr>
      </w:pPr>
      <w:r w:rsidRPr="00CF71D6">
        <w:rPr>
          <w:rStyle w:val="a0"/>
          <w:rFonts w:ascii="Times New Roman" w:hAnsi="Times New Roman"/>
        </w:rPr>
        <w:endnoteRef/>
      </w:r>
      <w:r w:rsidRPr="00CF71D6">
        <w:rPr>
          <w:rFonts w:ascii="Times New Roman" w:hAnsi="Times New Roman"/>
        </w:rPr>
        <w:tab/>
        <w:t xml:space="preserve">Βλέπε </w:t>
      </w:r>
      <w:r w:rsidRPr="00CF71D6">
        <w:rPr>
          <w:rStyle w:val="DeltaViewInsertion"/>
          <w:rFonts w:ascii="Times New Roman" w:hAnsi="Times New Roma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F6B21" w:rsidRPr="00CF71D6" w:rsidRDefault="00E00AB5" w:rsidP="00B73C16">
      <w:pPr>
        <w:pStyle w:val="EndnoteText"/>
        <w:tabs>
          <w:tab w:val="left" w:pos="284"/>
        </w:tabs>
        <w:ind w:firstLine="0"/>
        <w:rPr>
          <w:rStyle w:val="DeltaViewInsertion"/>
          <w:rFonts w:ascii="Times New Roman" w:hAnsi="Times New Roman"/>
          <w:b w:val="0"/>
          <w:i w:val="0"/>
        </w:rPr>
      </w:pPr>
      <w:r w:rsidRPr="00CF71D6">
        <w:rPr>
          <w:rStyle w:val="DeltaViewInsertion"/>
          <w:rFonts w:ascii="Times New Roman" w:hAnsi="Times New Roman"/>
          <w:i w:val="0"/>
        </w:rPr>
        <w:t>Πολύ μικρή επιχείρηση:</w:t>
      </w:r>
      <w:r w:rsidRPr="00CF71D6">
        <w:rPr>
          <w:rStyle w:val="DeltaViewInsertion"/>
          <w:rFonts w:ascii="Times New Roman" w:hAnsi="Times New Roman"/>
          <w:b w:val="0"/>
          <w:i w:val="0"/>
        </w:rPr>
        <w:t xml:space="preserve"> επιχείρηση η οποία </w:t>
      </w:r>
      <w:r w:rsidRPr="00CF71D6">
        <w:rPr>
          <w:rStyle w:val="DeltaViewInsertion"/>
          <w:rFonts w:ascii="Times New Roman" w:hAnsi="Times New Roman"/>
          <w:i w:val="0"/>
        </w:rPr>
        <w:t xml:space="preserve">απασχολεί λιγότερους από 10 εργαζομένους </w:t>
      </w:r>
      <w:r w:rsidRPr="00CF71D6">
        <w:rPr>
          <w:rStyle w:val="DeltaViewInsertion"/>
          <w:rFonts w:ascii="Times New Roman" w:hAnsi="Times New Roman"/>
          <w:b w:val="0"/>
          <w:i w:val="0"/>
        </w:rPr>
        <w:t xml:space="preserve">και της οποίας ο ετήσιος κύκλος εργασιών και/ή το σύνολο του ετήσιου ισολογισμού </w:t>
      </w:r>
      <w:r w:rsidRPr="00CF71D6">
        <w:rPr>
          <w:rStyle w:val="DeltaViewInsertion"/>
          <w:rFonts w:ascii="Times New Roman" w:hAnsi="Times New Roman"/>
          <w:i w:val="0"/>
        </w:rPr>
        <w:t>δεν υπερβαίνει τα 2 εκατομμύρια ευρώ</w:t>
      </w:r>
      <w:r w:rsidRPr="00CF71D6">
        <w:rPr>
          <w:rStyle w:val="DeltaViewInsertion"/>
          <w:rFonts w:ascii="Times New Roman" w:hAnsi="Times New Roman"/>
          <w:b w:val="0"/>
          <w:i w:val="0"/>
        </w:rPr>
        <w:t>.</w:t>
      </w:r>
    </w:p>
    <w:p w:rsidR="001E6916" w:rsidRPr="00CF71D6" w:rsidRDefault="00E00AB5" w:rsidP="00B73C16">
      <w:pPr>
        <w:pStyle w:val="EndnoteText"/>
        <w:tabs>
          <w:tab w:val="left" w:pos="284"/>
        </w:tabs>
        <w:ind w:firstLine="0"/>
        <w:rPr>
          <w:rStyle w:val="DeltaViewInsertion"/>
          <w:rFonts w:ascii="Times New Roman" w:hAnsi="Times New Roman"/>
          <w:b w:val="0"/>
          <w:i w:val="0"/>
        </w:rPr>
      </w:pPr>
      <w:r w:rsidRPr="00CF71D6">
        <w:rPr>
          <w:rStyle w:val="DeltaViewInsertion"/>
          <w:rFonts w:ascii="Times New Roman" w:hAnsi="Times New Roman"/>
          <w:i w:val="0"/>
        </w:rPr>
        <w:t>Μικρή επιχείρηση:</w:t>
      </w:r>
      <w:r w:rsidRPr="00CF71D6">
        <w:rPr>
          <w:rStyle w:val="DeltaViewInsertion"/>
          <w:rFonts w:ascii="Times New Roman" w:hAnsi="Times New Roman"/>
          <w:b w:val="0"/>
          <w:i w:val="0"/>
        </w:rPr>
        <w:t xml:space="preserve"> επιχείρηση η οποία </w:t>
      </w:r>
      <w:r w:rsidRPr="00CF71D6">
        <w:rPr>
          <w:rStyle w:val="DeltaViewInsertion"/>
          <w:rFonts w:ascii="Times New Roman" w:hAnsi="Times New Roman"/>
          <w:i w:val="0"/>
        </w:rPr>
        <w:t xml:space="preserve">απασχολεί λιγότερους από 50 εργαζομένους </w:t>
      </w:r>
      <w:r w:rsidRPr="00CF71D6">
        <w:rPr>
          <w:rStyle w:val="DeltaViewInsertion"/>
          <w:rFonts w:ascii="Times New Roman" w:hAnsi="Times New Roman"/>
          <w:b w:val="0"/>
          <w:i w:val="0"/>
        </w:rPr>
        <w:t xml:space="preserve">και της οποίας ο ετήσιος κύκλος εργασιών και/ή το σύνολο του ετήσιου ισολογισμού </w:t>
      </w:r>
      <w:r w:rsidRPr="00CF71D6">
        <w:rPr>
          <w:rStyle w:val="DeltaViewInsertion"/>
          <w:rFonts w:ascii="Times New Roman" w:hAnsi="Times New Roman"/>
          <w:i w:val="0"/>
        </w:rPr>
        <w:t>δεν υπερβαίνει τα 10 εκατομμύρια ευρώ</w:t>
      </w:r>
      <w:r w:rsidRPr="00CF71D6">
        <w:rPr>
          <w:rStyle w:val="DeltaViewInsertion"/>
          <w:rFonts w:ascii="Times New Roman" w:hAnsi="Times New Roman"/>
          <w:b w:val="0"/>
          <w:i w:val="0"/>
        </w:rPr>
        <w:t>.</w:t>
      </w:r>
    </w:p>
    <w:p w:rsidR="00E00AB5" w:rsidRPr="00CF71D6" w:rsidRDefault="00E00AB5" w:rsidP="00B73C16">
      <w:pPr>
        <w:pStyle w:val="EndnoteText"/>
        <w:tabs>
          <w:tab w:val="left" w:pos="284"/>
        </w:tabs>
        <w:ind w:firstLine="0"/>
        <w:rPr>
          <w:rFonts w:ascii="Times New Roman" w:hAnsi="Times New Roman"/>
        </w:rPr>
      </w:pPr>
      <w:r w:rsidRPr="00CF71D6">
        <w:rPr>
          <w:rStyle w:val="DeltaViewInsertion"/>
          <w:rFonts w:ascii="Times New Roman" w:hAnsi="Times New Roman"/>
          <w:i w:val="0"/>
        </w:rPr>
        <w:t xml:space="preserve">Μεσαίες επιχειρήσεις: επιχειρήσεις που δεν είναι ούτε πολύ μικρές ούτε μικρές και </w:t>
      </w:r>
      <w:r w:rsidRPr="00CF71D6">
        <w:rPr>
          <w:rFonts w:ascii="Times New Roman" w:hAnsi="Times New Roman"/>
        </w:rPr>
        <w:t xml:space="preserve">οι οποίες </w:t>
      </w:r>
      <w:r w:rsidRPr="00CF71D6">
        <w:rPr>
          <w:rFonts w:ascii="Times New Roman" w:hAnsi="Times New Roman"/>
          <w:b/>
        </w:rPr>
        <w:t>απασχολούν λιγότερους από 250 εργαζομένους</w:t>
      </w:r>
      <w:r w:rsidRPr="00CF71D6">
        <w:rPr>
          <w:rFonts w:ascii="Times New Roman" w:hAnsi="Times New Roman"/>
        </w:rPr>
        <w:t xml:space="preserve"> και των οποίων ο </w:t>
      </w:r>
      <w:r w:rsidRPr="00CF71D6">
        <w:rPr>
          <w:rFonts w:ascii="Times New Roman" w:hAnsi="Times New Roman"/>
          <w:b/>
        </w:rPr>
        <w:t>ετήσιος κύκλος εργασιών δεν υπερβαίνει τα 50 εκατομμύρια ευρώ</w:t>
      </w:r>
      <w:r w:rsidRPr="00CF71D6">
        <w:rPr>
          <w:rFonts w:ascii="Times New Roman" w:hAnsi="Times New Roman"/>
        </w:rPr>
        <w:t xml:space="preserve"> </w:t>
      </w:r>
      <w:r w:rsidRPr="00CF71D6">
        <w:rPr>
          <w:rFonts w:ascii="Times New Roman" w:hAnsi="Times New Roman"/>
          <w:b/>
          <w:i/>
        </w:rPr>
        <w:t>και/ή</w:t>
      </w:r>
      <w:r w:rsidRPr="00CF71D6">
        <w:rPr>
          <w:rFonts w:ascii="Times New Roman" w:hAnsi="Times New Roman"/>
        </w:rPr>
        <w:t xml:space="preserve"> το </w:t>
      </w:r>
      <w:r w:rsidRPr="00CF71D6">
        <w:rPr>
          <w:rFonts w:ascii="Times New Roman" w:hAnsi="Times New Roman"/>
          <w:b/>
        </w:rPr>
        <w:t>σύνολο του ετήσιου ισολογισμού δεν υπερβαίνει τα 43 εκατομμύρια ευρώ</w:t>
      </w:r>
      <w:r w:rsidRPr="00CF71D6">
        <w:rPr>
          <w:rFonts w:ascii="Times New Roman" w:hAnsi="Times New Roman"/>
        </w:rPr>
        <w:t>.</w:t>
      </w:r>
    </w:p>
  </w:endnote>
  <w:endnote w:id="4">
    <w:p w:rsidR="00E00AB5" w:rsidRPr="00CF71D6" w:rsidRDefault="00E00AB5" w:rsidP="00B73C16">
      <w:pPr>
        <w:pStyle w:val="EndnoteText"/>
        <w:tabs>
          <w:tab w:val="left" w:pos="284"/>
        </w:tabs>
        <w:ind w:firstLine="0"/>
        <w:rPr>
          <w:rFonts w:ascii="Times New Roman" w:hAnsi="Times New Roman"/>
        </w:rPr>
      </w:pPr>
      <w:r w:rsidRPr="00CF71D6">
        <w:rPr>
          <w:rStyle w:val="a0"/>
          <w:rFonts w:ascii="Times New Roman" w:hAnsi="Times New Roman"/>
        </w:rPr>
        <w:endnoteRef/>
      </w:r>
      <w:r w:rsidRPr="00CF71D6">
        <w:rPr>
          <w:rFonts w:ascii="Times New Roman" w:hAnsi="Times New Roman"/>
        </w:rPr>
        <w:tab/>
        <w:t>Ειδικότερα ως μέλος ένωσης ή κοινοπραξίας ή άλλου παρόμοιου καθεστώτος.</w:t>
      </w:r>
    </w:p>
  </w:endnote>
  <w:endnote w:id="5">
    <w:p w:rsidR="00E00AB5" w:rsidRPr="00CF71D6" w:rsidRDefault="00E00AB5" w:rsidP="00B73C16">
      <w:pPr>
        <w:pStyle w:val="EndnoteText"/>
        <w:tabs>
          <w:tab w:val="left" w:pos="284"/>
        </w:tabs>
        <w:ind w:firstLine="0"/>
        <w:rPr>
          <w:rFonts w:ascii="Times New Roman" w:hAnsi="Times New Roman"/>
        </w:rPr>
      </w:pPr>
      <w:r w:rsidRPr="00CF71D6">
        <w:rPr>
          <w:rStyle w:val="a0"/>
          <w:rFonts w:ascii="Times New Roman" w:hAnsi="Times New Roman"/>
        </w:rPr>
        <w:endnoteRef/>
      </w:r>
      <w:r w:rsidRPr="00CF71D6">
        <w:rPr>
          <w:rFonts w:ascii="Times New Roman" w:hAnsi="Times New Roman"/>
        </w:rPr>
        <w:tab/>
        <w:t xml:space="preserve">Σύμφωνα με τις διατάξεις του άρθρου 73 παρ. 3 α, </w:t>
      </w:r>
      <w:r w:rsidRPr="00CF71D6">
        <w:rPr>
          <w:rFonts w:ascii="Times New Roman" w:hAnsi="Times New Roman"/>
          <w:u w:val="single"/>
        </w:rPr>
        <w:t xml:space="preserve">εφόσον προβλέπεται στα έγγραφα της σύμβασης </w:t>
      </w:r>
      <w:r w:rsidRPr="00CF71D6">
        <w:rPr>
          <w:rFonts w:ascii="Times New Roman" w:hAnsi="Times New Roman"/>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rsidR="00E00AB5" w:rsidRPr="00CF71D6" w:rsidRDefault="00E00AB5" w:rsidP="00B73C16">
      <w:pPr>
        <w:pStyle w:val="EndnoteText"/>
        <w:tabs>
          <w:tab w:val="left" w:pos="284"/>
        </w:tabs>
        <w:ind w:firstLine="0"/>
        <w:rPr>
          <w:rFonts w:ascii="Times New Roman" w:hAnsi="Times New Roman"/>
        </w:rPr>
      </w:pPr>
      <w:r w:rsidRPr="00CF71D6">
        <w:rPr>
          <w:rStyle w:val="a0"/>
          <w:rFonts w:ascii="Times New Roman" w:hAnsi="Times New Roman"/>
        </w:rPr>
        <w:endnoteRef/>
      </w:r>
      <w:r w:rsidRPr="00CF71D6">
        <w:rPr>
          <w:rFonts w:ascii="Times New Roman" w:hAnsi="Times New Roman"/>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7">
    <w:p w:rsidR="00E00AB5" w:rsidRPr="00CF71D6" w:rsidRDefault="00E00AB5" w:rsidP="00B73C16">
      <w:pPr>
        <w:pStyle w:val="EndnoteText"/>
        <w:tabs>
          <w:tab w:val="left" w:pos="284"/>
        </w:tabs>
        <w:ind w:firstLine="0"/>
        <w:rPr>
          <w:rFonts w:ascii="Times New Roman" w:hAnsi="Times New Roman"/>
        </w:rPr>
      </w:pPr>
      <w:r w:rsidRPr="00CF71D6">
        <w:rPr>
          <w:rStyle w:val="a0"/>
          <w:rFonts w:ascii="Times New Roman" w:hAnsi="Times New Roman"/>
        </w:rPr>
        <w:endnoteRef/>
      </w:r>
      <w:r w:rsidRPr="00CF71D6">
        <w:rPr>
          <w:rFonts w:ascii="Times New Roman" w:hAnsi="Times New Roman"/>
        </w:rPr>
        <w:tab/>
        <w:t>Σύμφωνα με άρθρο 73 παρ. 1 (β). Στον Κανονισμό ΕΕΕΣ (Κανονισμός ΕΕ 2016/7) αναφέρεται ως “διαφθορά”.</w:t>
      </w:r>
    </w:p>
  </w:endnote>
  <w:endnote w:id="8">
    <w:p w:rsidR="00E00AB5" w:rsidRPr="00CF71D6" w:rsidRDefault="00E00AB5" w:rsidP="00B73C16">
      <w:pPr>
        <w:pStyle w:val="EndnoteText"/>
        <w:tabs>
          <w:tab w:val="left" w:pos="284"/>
        </w:tabs>
        <w:ind w:firstLine="0"/>
        <w:rPr>
          <w:rFonts w:ascii="Times New Roman" w:hAnsi="Times New Roman"/>
        </w:rPr>
      </w:pPr>
      <w:r w:rsidRPr="00CF71D6">
        <w:rPr>
          <w:rStyle w:val="a0"/>
          <w:rFonts w:ascii="Times New Roman" w:hAnsi="Times New Roman"/>
        </w:rPr>
        <w:endnoteRef/>
      </w:r>
      <w:r w:rsidRPr="00CF71D6">
        <w:rPr>
          <w:rFonts w:ascii="Times New Roman" w:hAnsi="Times New Roman"/>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CF71D6">
        <w:rPr>
          <w:rFonts w:ascii="Times New Roman" w:hAnsi="Times New Roman"/>
          <w:b/>
        </w:rPr>
        <w:t>ν. 3560/2007</w:t>
      </w:r>
      <w:r w:rsidRPr="00CF71D6">
        <w:rPr>
          <w:rFonts w:ascii="Times New Roman" w:hAnsi="Times New Roman"/>
        </w:rPr>
        <w:t xml:space="preserve"> </w:t>
      </w:r>
      <w:r w:rsidRPr="00CF71D6">
        <w:rPr>
          <w:rFonts w:ascii="Times New Roman" w:hAnsi="Times New Roman"/>
          <w:b/>
        </w:rPr>
        <w:t xml:space="preserve">(ΦΕΚ 103/Α), </w:t>
      </w:r>
      <w:r w:rsidRPr="00CF71D6">
        <w:rPr>
          <w:rFonts w:ascii="Times New Roman" w:hAnsi="Times New Roman"/>
          <w:i/>
        </w:rPr>
        <w:t xml:space="preserve">«Κύρωση και εφαρμογή της Σύμβασης ποινικού δικαίου για τη διαφθορά και του Πρόσθετου σ΄ αυτήν Πρωτοκόλλου» (αφορά σε </w:t>
      </w:r>
      <w:r w:rsidRPr="00CF71D6">
        <w:rPr>
          <w:rFonts w:ascii="Times New Roman" w:hAnsi="Times New Roman"/>
        </w:rPr>
        <w:t xml:space="preserve"> </w:t>
      </w:r>
      <w:r w:rsidRPr="00CF71D6">
        <w:rPr>
          <w:rFonts w:ascii="Times New Roman" w:hAnsi="Times New Roman"/>
          <w:i/>
        </w:rPr>
        <w:t>προσθήκη καθόσον στο ν. Άρθρο 73 παρ. 1 β αναφέρεται η κείμενη νομοθεσία)</w:t>
      </w:r>
      <w:r w:rsidRPr="00CF71D6">
        <w:rPr>
          <w:rFonts w:ascii="Times New Roman" w:hAnsi="Times New Roman"/>
        </w:rPr>
        <w:t>.</w:t>
      </w:r>
    </w:p>
  </w:endnote>
  <w:endnote w:id="9">
    <w:p w:rsidR="00E00AB5" w:rsidRPr="00CF71D6" w:rsidRDefault="00E00AB5" w:rsidP="00B73C16">
      <w:pPr>
        <w:pStyle w:val="EndnoteText"/>
        <w:tabs>
          <w:tab w:val="left" w:pos="284"/>
        </w:tabs>
        <w:ind w:firstLine="0"/>
        <w:rPr>
          <w:rFonts w:ascii="Times New Roman" w:hAnsi="Times New Roman"/>
        </w:rPr>
      </w:pPr>
      <w:r w:rsidRPr="00CF71D6">
        <w:rPr>
          <w:rStyle w:val="a0"/>
          <w:rFonts w:ascii="Times New Roman" w:hAnsi="Times New Roman"/>
        </w:rPr>
        <w:endnoteRef/>
      </w:r>
      <w:r w:rsidRPr="00CF71D6">
        <w:rPr>
          <w:rFonts w:ascii="Times New Roman" w:hAnsi="Times New Roman"/>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CF71D6">
        <w:rPr>
          <w:rStyle w:val="a2"/>
          <w:rFonts w:ascii="Times New Roman" w:hAnsi="Times New Roman"/>
        </w:rPr>
        <w:t xml:space="preserve">  </w:t>
      </w:r>
      <w:r w:rsidRPr="00CF71D6">
        <w:rPr>
          <w:rFonts w:ascii="Times New Roman" w:hAnsi="Times New Roman"/>
        </w:rPr>
        <w:t>όπως κυρώθηκε με το ν. 2803/2000 (ΦΕΚ 48/Α) "</w:t>
      </w:r>
      <w:r w:rsidRPr="00CF71D6">
        <w:rPr>
          <w:rFonts w:ascii="Times New Roman" w:hAnsi="Times New Roman"/>
          <w:i/>
          <w:iCs/>
        </w:rPr>
        <w:t xml:space="preserve">Κύρωση της </w:t>
      </w:r>
      <w:r w:rsidR="008F64E2">
        <w:rPr>
          <w:rFonts w:ascii="Times New Roman" w:hAnsi="Times New Roman"/>
          <w:i/>
          <w:iCs/>
          <w:lang w:val="el-GR"/>
        </w:rPr>
        <w:t>Σύμβασης</w:t>
      </w:r>
      <w:r w:rsidRPr="00CF71D6">
        <w:rPr>
          <w:rFonts w:ascii="Times New Roman" w:hAnsi="Times New Roman"/>
          <w:i/>
          <w:iCs/>
        </w:rPr>
        <w:t xml:space="preserve"> σχετικά µε την προστασία των </w:t>
      </w:r>
      <w:r w:rsidR="008F64E2" w:rsidRPr="00CF71D6">
        <w:rPr>
          <w:rFonts w:ascii="Times New Roman" w:hAnsi="Times New Roman"/>
          <w:i/>
          <w:iCs/>
        </w:rPr>
        <w:t>οικονομικών</w:t>
      </w:r>
      <w:r w:rsidRPr="00CF71D6">
        <w:rPr>
          <w:rFonts w:ascii="Times New Roman" w:hAnsi="Times New Roman"/>
          <w:i/>
          <w:iCs/>
        </w:rPr>
        <w:t xml:space="preserve"> </w:t>
      </w:r>
      <w:r w:rsidR="008F64E2" w:rsidRPr="00CF71D6">
        <w:rPr>
          <w:rFonts w:ascii="Times New Roman" w:hAnsi="Times New Roman"/>
          <w:i/>
          <w:iCs/>
        </w:rPr>
        <w:t>συμφερόντων</w:t>
      </w:r>
      <w:r w:rsidRPr="00CF71D6">
        <w:rPr>
          <w:rFonts w:ascii="Times New Roman" w:hAnsi="Times New Roman"/>
          <w:i/>
          <w:iCs/>
        </w:rPr>
        <w:t xml:space="preserve"> των Ευρωπαϊκών Κοινοτήτων και των συναφών µε αυτήν Πρωτοκόλλων.</w:t>
      </w:r>
    </w:p>
  </w:endnote>
  <w:endnote w:id="10">
    <w:p w:rsidR="00E00AB5" w:rsidRPr="00CF71D6" w:rsidRDefault="00E00AB5" w:rsidP="00B73C16">
      <w:pPr>
        <w:pStyle w:val="EndnoteText"/>
        <w:tabs>
          <w:tab w:val="left" w:pos="284"/>
        </w:tabs>
        <w:ind w:firstLine="0"/>
        <w:rPr>
          <w:rFonts w:ascii="Times New Roman" w:hAnsi="Times New Roman"/>
          <w:lang w:val="en-US"/>
        </w:rPr>
      </w:pPr>
      <w:r w:rsidRPr="00CF71D6">
        <w:rPr>
          <w:rStyle w:val="a0"/>
          <w:rFonts w:ascii="Times New Roman" w:hAnsi="Times New Roman"/>
        </w:rPr>
        <w:endnoteRef/>
      </w:r>
      <w:r w:rsidRPr="00CF71D6">
        <w:rPr>
          <w:rFonts w:ascii="Times New Roman" w:hAnsi="Times New Roman"/>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C628F5" w:rsidRPr="00CF71D6" w:rsidRDefault="00C628F5" w:rsidP="00B73C16">
      <w:pPr>
        <w:pStyle w:val="EndnoteText"/>
        <w:tabs>
          <w:tab w:val="left" w:pos="284"/>
        </w:tabs>
        <w:ind w:firstLine="0"/>
        <w:rPr>
          <w:rFonts w:ascii="Times New Roman" w:hAnsi="Times New Roman"/>
          <w:lang w:val="en-US"/>
        </w:rPr>
      </w:pPr>
    </w:p>
    <w:p w:rsidR="00C628F5" w:rsidRPr="00CF71D6" w:rsidRDefault="00C628F5" w:rsidP="00B73C16">
      <w:pPr>
        <w:pStyle w:val="EndnoteText"/>
        <w:tabs>
          <w:tab w:val="left" w:pos="284"/>
        </w:tabs>
        <w:ind w:firstLine="0"/>
        <w:rPr>
          <w:rFonts w:ascii="Times New Roman" w:hAnsi="Times New Roman"/>
          <w:lang w:val="en-US"/>
        </w:rPr>
      </w:pPr>
    </w:p>
  </w:endnote>
  <w:endnote w:id="11">
    <w:p w:rsidR="00E00AB5" w:rsidRPr="00CF71D6" w:rsidRDefault="00E00AB5" w:rsidP="00B73C16">
      <w:pPr>
        <w:pStyle w:val="EndnoteText"/>
        <w:tabs>
          <w:tab w:val="left" w:pos="284"/>
        </w:tabs>
        <w:ind w:firstLine="0"/>
        <w:rPr>
          <w:rFonts w:ascii="Times New Roman" w:hAnsi="Times New Roman"/>
        </w:rPr>
      </w:pPr>
      <w:r w:rsidRPr="00CF71D6">
        <w:rPr>
          <w:rStyle w:val="a0"/>
          <w:rFonts w:ascii="Times New Roman" w:hAnsi="Times New Roman"/>
        </w:rPr>
        <w:endnoteRef/>
      </w:r>
      <w:r w:rsidRPr="00CF71D6">
        <w:rPr>
          <w:rFonts w:ascii="Times New Roman" w:hAnsi="Times New Roman"/>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CF71D6">
        <w:rPr>
          <w:rStyle w:val="DeltaViewInsertion"/>
          <w:rFonts w:ascii="Times New Roman" w:hAnsi="Times New Roman"/>
          <w:b w:val="0"/>
          <w:i w:val="0"/>
        </w:rPr>
        <w:t xml:space="preserve"> (ΕΕ L 309 της 25.11.2005, σ.15) </w:t>
      </w:r>
      <w:r w:rsidRPr="00CF71D6">
        <w:rPr>
          <w:rStyle w:val="a2"/>
          <w:rFonts w:ascii="Times New Roman" w:hAnsi="Times New Roman"/>
        </w:rPr>
        <w:t xml:space="preserve"> </w:t>
      </w:r>
      <w:r w:rsidRPr="00CF71D6">
        <w:rPr>
          <w:rStyle w:val="DeltaViewInsertion"/>
          <w:rFonts w:ascii="Times New Roman" w:hAnsi="Times New Roman"/>
          <w:b w:val="0"/>
          <w:i w:val="0"/>
        </w:rPr>
        <w:t xml:space="preserve">που ενσωματώθηκε με το ν. 3691/2008 </w:t>
      </w:r>
      <w:r w:rsidRPr="00CF71D6">
        <w:rPr>
          <w:rStyle w:val="DeltaViewInsertion"/>
          <w:rFonts w:ascii="Times New Roman" w:hAnsi="Times New Roman"/>
          <w:b w:val="0"/>
          <w:i w:val="0"/>
          <w:spacing w:val="-10"/>
        </w:rPr>
        <w:t>(ΦΕΚ 166/Α)</w:t>
      </w:r>
      <w:r w:rsidRPr="00CF71D6">
        <w:rPr>
          <w:rStyle w:val="DeltaViewInsertion"/>
          <w:rFonts w:ascii="Times New Roman" w:hAnsi="Times New Roman"/>
          <w:i w:val="0"/>
          <w:spacing w:val="-10"/>
        </w:rPr>
        <w:t xml:space="preserve"> </w:t>
      </w:r>
      <w:r w:rsidRPr="00CF71D6">
        <w:rPr>
          <w:rStyle w:val="DeltaViewInsertion"/>
          <w:rFonts w:ascii="Times New Roman" w:hAnsi="Times New Roman"/>
          <w:iCs/>
          <w:spacing w:val="-10"/>
        </w:rPr>
        <w:t>“</w:t>
      </w:r>
      <w:r w:rsidRPr="00CF71D6">
        <w:rPr>
          <w:rStyle w:val="DeltaViewInsertion"/>
          <w:rFonts w:ascii="Times New Roman" w:hAnsi="Times New Roman"/>
          <w:b w:val="0"/>
          <w:iCs/>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CF71D6">
        <w:rPr>
          <w:rStyle w:val="DeltaViewInsertion"/>
          <w:rFonts w:ascii="Times New Roman" w:hAnsi="Times New Roman"/>
          <w:b w:val="0"/>
          <w:i w:val="0"/>
        </w:rPr>
        <w:t>”.</w:t>
      </w:r>
    </w:p>
  </w:endnote>
  <w:endnote w:id="12">
    <w:p w:rsidR="00E00AB5" w:rsidRPr="00CF71D6" w:rsidRDefault="00E00AB5" w:rsidP="00B73C16">
      <w:pPr>
        <w:pStyle w:val="EndnoteText"/>
        <w:tabs>
          <w:tab w:val="left" w:pos="284"/>
        </w:tabs>
        <w:ind w:firstLine="0"/>
        <w:rPr>
          <w:rFonts w:ascii="Times New Roman" w:hAnsi="Times New Roman"/>
        </w:rPr>
      </w:pPr>
      <w:r w:rsidRPr="00CF71D6">
        <w:rPr>
          <w:rStyle w:val="a0"/>
          <w:rFonts w:ascii="Times New Roman" w:hAnsi="Times New Roman"/>
        </w:rPr>
        <w:endnoteRef/>
      </w:r>
      <w:r w:rsidRPr="00CF71D6">
        <w:rPr>
          <w:rStyle w:val="DeltaViewInsertion"/>
          <w:rFonts w:ascii="Times New Roman" w:hAnsi="Times New Roma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CF71D6">
        <w:rPr>
          <w:rStyle w:val="DeltaViewInsertion"/>
          <w:rFonts w:ascii="Times New Roman" w:hAnsi="Times New Roman"/>
          <w:b w:val="0"/>
          <w:iCs/>
        </w:rPr>
        <w:t>Πρόληψη και καταπολέμηση της εμπορίας ανθρώπων και προστασία των θυμάτων αυτής και άλλες διατάξεις."</w:t>
      </w:r>
      <w:r w:rsidRPr="00CF71D6">
        <w:rPr>
          <w:rStyle w:val="DeltaViewInsertion"/>
          <w:rFonts w:ascii="Times New Roman" w:hAnsi="Times New Roman"/>
          <w:b w:val="0"/>
          <w:i w:val="0"/>
          <w:iCs/>
        </w:rPr>
        <w:t>.</w:t>
      </w:r>
    </w:p>
  </w:endnote>
  <w:endnote w:id="13">
    <w:p w:rsidR="00E00AB5" w:rsidRPr="00CF71D6" w:rsidRDefault="00E00AB5" w:rsidP="00B73C16">
      <w:pPr>
        <w:pStyle w:val="EndnoteText"/>
        <w:tabs>
          <w:tab w:val="left" w:pos="284"/>
        </w:tabs>
        <w:ind w:firstLine="0"/>
        <w:rPr>
          <w:rFonts w:ascii="Times New Roman" w:hAnsi="Times New Roman"/>
        </w:rPr>
      </w:pPr>
      <w:r w:rsidRPr="00CF71D6">
        <w:rPr>
          <w:rStyle w:val="a0"/>
          <w:rFonts w:ascii="Times New Roman" w:hAnsi="Times New Roman"/>
        </w:rPr>
        <w:endnoteRef/>
      </w:r>
      <w:r w:rsidRPr="00CF71D6">
        <w:rPr>
          <w:rFonts w:ascii="Times New Roman" w:hAnsi="Times New Roman"/>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4">
    <w:p w:rsidR="00E00AB5" w:rsidRPr="00CF71D6" w:rsidRDefault="00E00AB5" w:rsidP="00B73C16">
      <w:pPr>
        <w:pStyle w:val="EndnoteText"/>
        <w:tabs>
          <w:tab w:val="left" w:pos="284"/>
        </w:tabs>
        <w:ind w:firstLine="0"/>
        <w:rPr>
          <w:rFonts w:ascii="Times New Roman" w:hAnsi="Times New Roman"/>
        </w:rPr>
      </w:pPr>
      <w:r w:rsidRPr="00CF71D6">
        <w:rPr>
          <w:rStyle w:val="a0"/>
          <w:rFonts w:ascii="Times New Roman" w:hAnsi="Times New Roman"/>
        </w:rPr>
        <w:endnoteRef/>
      </w:r>
      <w:r w:rsidRPr="00CF71D6">
        <w:rPr>
          <w:rFonts w:ascii="Times New Roman" w:hAnsi="Times New Roman"/>
        </w:rPr>
        <w:tab/>
        <w:t>Επαναλάβετε όσες φορές χρειάζεται.</w:t>
      </w:r>
    </w:p>
  </w:endnote>
  <w:endnote w:id="15">
    <w:p w:rsidR="00E00AB5" w:rsidRPr="00CF71D6" w:rsidRDefault="00E00AB5" w:rsidP="00B73C16">
      <w:pPr>
        <w:pStyle w:val="EndnoteText"/>
        <w:tabs>
          <w:tab w:val="left" w:pos="284"/>
        </w:tabs>
        <w:ind w:firstLine="0"/>
        <w:rPr>
          <w:rFonts w:ascii="Times New Roman" w:hAnsi="Times New Roman"/>
        </w:rPr>
      </w:pPr>
      <w:r w:rsidRPr="00CF71D6">
        <w:rPr>
          <w:rStyle w:val="a0"/>
          <w:rFonts w:ascii="Times New Roman" w:hAnsi="Times New Roman"/>
        </w:rPr>
        <w:endnoteRef/>
      </w:r>
      <w:r w:rsidRPr="00CF71D6">
        <w:rPr>
          <w:rFonts w:ascii="Times New Roman" w:hAnsi="Times New Roman"/>
        </w:rPr>
        <w:tab/>
        <w:t>Επαναλάβετε όσες φορές χρειάζεται.</w:t>
      </w:r>
    </w:p>
  </w:endnote>
  <w:endnote w:id="16">
    <w:p w:rsidR="00E00AB5" w:rsidRPr="00CF71D6" w:rsidRDefault="00E00AB5" w:rsidP="00B73C16">
      <w:pPr>
        <w:pStyle w:val="EndnoteText"/>
        <w:tabs>
          <w:tab w:val="left" w:pos="284"/>
        </w:tabs>
        <w:ind w:firstLine="0"/>
        <w:rPr>
          <w:rFonts w:ascii="Times New Roman" w:hAnsi="Times New Roman"/>
        </w:rPr>
      </w:pPr>
      <w:r w:rsidRPr="00CF71D6">
        <w:rPr>
          <w:rStyle w:val="a0"/>
          <w:rFonts w:ascii="Times New Roman" w:hAnsi="Times New Roman"/>
        </w:rPr>
        <w:endnoteRef/>
      </w:r>
      <w:r w:rsidRPr="00CF71D6">
        <w:rPr>
          <w:rFonts w:ascii="Times New Roman" w:hAnsi="Times New Roman"/>
        </w:rPr>
        <w:tab/>
        <w:t>Επαναλάβετε όσες φορές χρειάζεται.</w:t>
      </w:r>
    </w:p>
  </w:endnote>
  <w:endnote w:id="17">
    <w:p w:rsidR="00E00AB5" w:rsidRPr="00CF71D6" w:rsidRDefault="00E00AB5" w:rsidP="00B73C16">
      <w:pPr>
        <w:pStyle w:val="EndnoteText"/>
        <w:tabs>
          <w:tab w:val="left" w:pos="284"/>
        </w:tabs>
        <w:ind w:firstLine="0"/>
        <w:rPr>
          <w:rFonts w:ascii="Times New Roman" w:hAnsi="Times New Roman"/>
        </w:rPr>
      </w:pPr>
      <w:r w:rsidRPr="00CF71D6">
        <w:rPr>
          <w:rStyle w:val="a0"/>
          <w:rFonts w:ascii="Times New Roman" w:hAnsi="Times New Roman"/>
        </w:rPr>
        <w:endnoteRef/>
      </w:r>
      <w:r w:rsidRPr="00CF71D6">
        <w:rPr>
          <w:rFonts w:ascii="Times New Roman" w:hAnsi="Times New Roman"/>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rsidR="00E00AB5" w:rsidRPr="00CF71D6" w:rsidRDefault="00E00AB5" w:rsidP="00B73C16">
      <w:pPr>
        <w:pStyle w:val="EndnoteText"/>
        <w:tabs>
          <w:tab w:val="left" w:pos="284"/>
        </w:tabs>
        <w:ind w:firstLine="0"/>
        <w:rPr>
          <w:rFonts w:ascii="Times New Roman" w:hAnsi="Times New Roman"/>
        </w:rPr>
      </w:pPr>
      <w:r w:rsidRPr="00CF71D6">
        <w:rPr>
          <w:rStyle w:val="a0"/>
          <w:rFonts w:ascii="Times New Roman" w:hAnsi="Times New Roman"/>
        </w:rPr>
        <w:endnoteRef/>
      </w:r>
      <w:r w:rsidRPr="00CF71D6">
        <w:rPr>
          <w:rFonts w:ascii="Times New Roman" w:hAnsi="Times New Roman"/>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19">
    <w:p w:rsidR="00E00AB5" w:rsidRPr="00CF71D6" w:rsidRDefault="00E00AB5" w:rsidP="00B73C16">
      <w:pPr>
        <w:pStyle w:val="EndnoteText"/>
        <w:tabs>
          <w:tab w:val="left" w:pos="284"/>
        </w:tabs>
        <w:ind w:firstLine="0"/>
        <w:rPr>
          <w:rFonts w:ascii="Times New Roman" w:hAnsi="Times New Roman"/>
        </w:rPr>
      </w:pPr>
      <w:r w:rsidRPr="00CF71D6">
        <w:rPr>
          <w:rStyle w:val="a0"/>
          <w:rFonts w:ascii="Times New Roman" w:hAnsi="Times New Roman"/>
        </w:rPr>
        <w:endnoteRef/>
      </w:r>
      <w:r w:rsidRPr="00CF71D6">
        <w:rPr>
          <w:rFonts w:ascii="Times New Roman" w:hAnsi="Times New Roman"/>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0">
    <w:p w:rsidR="00E00AB5" w:rsidRPr="00CF71D6" w:rsidRDefault="00E00AB5" w:rsidP="00B73C16">
      <w:pPr>
        <w:pStyle w:val="EndnoteText"/>
        <w:tabs>
          <w:tab w:val="left" w:pos="284"/>
        </w:tabs>
        <w:ind w:firstLine="0"/>
        <w:rPr>
          <w:rFonts w:ascii="Times New Roman" w:hAnsi="Times New Roman"/>
        </w:rPr>
      </w:pPr>
      <w:r w:rsidRPr="00CF71D6">
        <w:rPr>
          <w:rStyle w:val="a0"/>
          <w:rFonts w:ascii="Times New Roman" w:hAnsi="Times New Roman"/>
        </w:rPr>
        <w:endnoteRef/>
      </w:r>
      <w:r w:rsidRPr="00CF71D6">
        <w:rPr>
          <w:rFonts w:ascii="Times New Roman" w:hAnsi="Times New Roman"/>
        </w:rPr>
        <w:tab/>
        <w:t xml:space="preserve">Σημειώνεται ότι, σύμφωνα με το άρθρο 73 παρ. 3 περ. α  και β, </w:t>
      </w:r>
      <w:r w:rsidRPr="00CF71D6">
        <w:rPr>
          <w:rFonts w:ascii="Times New Roman" w:hAnsi="Times New Roman"/>
          <w:u w:val="single"/>
        </w:rPr>
        <w:t xml:space="preserve">εφόσον προβλέπεται στα έγγραφα της σύμβασης </w:t>
      </w:r>
      <w:r w:rsidRPr="00CF71D6">
        <w:rPr>
          <w:rFonts w:ascii="Times New Roman" w:hAnsi="Times New Roman"/>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rsidR="00E00AB5" w:rsidRPr="00CF71D6" w:rsidRDefault="00E00AB5" w:rsidP="00B73C16">
      <w:pPr>
        <w:pStyle w:val="EndnoteText"/>
        <w:tabs>
          <w:tab w:val="left" w:pos="284"/>
        </w:tabs>
        <w:ind w:firstLine="0"/>
        <w:rPr>
          <w:rFonts w:ascii="Times New Roman" w:hAnsi="Times New Roman"/>
        </w:rPr>
      </w:pPr>
      <w:r w:rsidRPr="00CF71D6">
        <w:rPr>
          <w:rStyle w:val="a0"/>
          <w:rFonts w:ascii="Times New Roman" w:hAnsi="Times New Roman"/>
        </w:rPr>
        <w:endnoteRef/>
      </w:r>
      <w:r w:rsidRPr="00CF71D6">
        <w:rPr>
          <w:rFonts w:ascii="Times New Roman" w:hAnsi="Times New Roman"/>
        </w:rPr>
        <w:tab/>
        <w:t>Επαναλάβετε όσες φορές χρειάζεται.</w:t>
      </w:r>
    </w:p>
  </w:endnote>
  <w:endnote w:id="22">
    <w:p w:rsidR="00D87A87" w:rsidRPr="00CF71D6" w:rsidRDefault="00D87A87" w:rsidP="00B73C16">
      <w:pPr>
        <w:pStyle w:val="EndnoteText"/>
        <w:tabs>
          <w:tab w:val="left" w:pos="284"/>
        </w:tabs>
        <w:ind w:firstLine="0"/>
        <w:rPr>
          <w:rFonts w:ascii="Times New Roman" w:hAnsi="Times New Roman"/>
        </w:rPr>
      </w:pPr>
      <w:r w:rsidRPr="00CF71D6">
        <w:rPr>
          <w:rStyle w:val="a0"/>
          <w:rFonts w:ascii="Times New Roman" w:hAnsi="Times New Roman"/>
        </w:rPr>
        <w:endnoteRef/>
      </w:r>
      <w:r w:rsidRPr="00CF71D6">
        <w:rPr>
          <w:rFonts w:ascii="Times New Roman" w:hAnsi="Times New Roman"/>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3">
    <w:p w:rsidR="00E00AB5" w:rsidRPr="00CF71D6" w:rsidRDefault="00E00AB5" w:rsidP="00B73C16">
      <w:pPr>
        <w:pStyle w:val="EndnoteText"/>
        <w:tabs>
          <w:tab w:val="left" w:pos="284"/>
        </w:tabs>
        <w:ind w:firstLine="0"/>
        <w:rPr>
          <w:rFonts w:ascii="Times New Roman" w:hAnsi="Times New Roman"/>
        </w:rPr>
      </w:pPr>
      <w:r w:rsidRPr="00CF71D6">
        <w:rPr>
          <w:rStyle w:val="a0"/>
          <w:rFonts w:ascii="Times New Roman" w:hAnsi="Times New Roman"/>
        </w:rPr>
        <w:endnoteRef/>
      </w:r>
      <w:r w:rsidRPr="00CF71D6">
        <w:rPr>
          <w:rFonts w:ascii="Times New Roman" w:hAnsi="Times New Roman"/>
        </w:rPr>
        <w:tab/>
        <w:t>. Η απόδοση όρων είναι σύμφωνη με την παρ. 4 του άρθρου 73 που διαφοροποιείται από τον Κανονισμό ΕΕΕΣ (Κανονισμός ΕΕ 2016/7)</w:t>
      </w:r>
    </w:p>
  </w:endnote>
  <w:endnote w:id="24">
    <w:p w:rsidR="00E00AB5" w:rsidRPr="00CF71D6" w:rsidRDefault="00E00AB5" w:rsidP="00B73C16">
      <w:pPr>
        <w:pStyle w:val="EndnoteText"/>
        <w:tabs>
          <w:tab w:val="left" w:pos="284"/>
        </w:tabs>
        <w:ind w:firstLine="0"/>
        <w:rPr>
          <w:rFonts w:ascii="Times New Roman" w:hAnsi="Times New Roman"/>
          <w:lang w:val="en-US"/>
        </w:rPr>
      </w:pPr>
      <w:r w:rsidRPr="00CF71D6">
        <w:rPr>
          <w:rStyle w:val="a0"/>
          <w:rFonts w:ascii="Times New Roman" w:hAnsi="Times New Roman"/>
        </w:rPr>
        <w:endnoteRef/>
      </w:r>
      <w:r w:rsidRPr="00CF71D6">
        <w:rPr>
          <w:rFonts w:ascii="Times New Roman" w:hAnsi="Times New Roman"/>
        </w:rPr>
        <w:tab/>
        <w:t>Άρθρο 73 παρ. 5.</w:t>
      </w:r>
    </w:p>
  </w:endnote>
  <w:endnote w:id="25">
    <w:p w:rsidR="00E00AB5" w:rsidRPr="00CF71D6" w:rsidRDefault="00E00AB5" w:rsidP="00B73C16">
      <w:pPr>
        <w:pStyle w:val="EndnoteText"/>
        <w:tabs>
          <w:tab w:val="left" w:pos="284"/>
        </w:tabs>
        <w:ind w:firstLine="0"/>
        <w:rPr>
          <w:rFonts w:ascii="Times New Roman" w:hAnsi="Times New Roman"/>
        </w:rPr>
      </w:pPr>
      <w:r w:rsidRPr="00CF71D6">
        <w:rPr>
          <w:rStyle w:val="a0"/>
          <w:rFonts w:ascii="Times New Roman" w:hAnsi="Times New Roman"/>
        </w:rPr>
        <w:endnoteRef/>
      </w:r>
      <w:r w:rsidRPr="00CF71D6">
        <w:rPr>
          <w:rFonts w:ascii="Times New Roman" w:hAnsi="Times New Roman"/>
        </w:rPr>
        <w:tab/>
        <w:t>Εφόσον στα έγγραφα της σύμβασης γίνεται αναφορά σε συγκεκριμένη διάταξη, να συμπληρωθεί ανάλογα το ΤΕΥΔ πχ άρθρο 68 παρ. 2 ν. 3863/2010 .</w:t>
      </w:r>
    </w:p>
  </w:endnote>
  <w:endnote w:id="26">
    <w:p w:rsidR="00E00AB5" w:rsidRPr="00CF71D6" w:rsidRDefault="00E00AB5" w:rsidP="00B73C16">
      <w:pPr>
        <w:pStyle w:val="EndnoteText"/>
        <w:tabs>
          <w:tab w:val="left" w:pos="284"/>
        </w:tabs>
        <w:ind w:firstLine="0"/>
        <w:rPr>
          <w:rFonts w:ascii="Times New Roman" w:hAnsi="Times New Roman"/>
        </w:rPr>
      </w:pPr>
      <w:r w:rsidRPr="00CF71D6">
        <w:rPr>
          <w:rStyle w:val="a0"/>
          <w:rFonts w:ascii="Times New Roman" w:hAnsi="Times New Roman"/>
        </w:rPr>
        <w:endnoteRef/>
      </w:r>
      <w:r w:rsidRPr="00CF71D6">
        <w:rPr>
          <w:rFonts w:ascii="Times New Roman" w:hAnsi="Times New Roman"/>
        </w:rPr>
        <w:tab/>
        <w:t>Όπως προσδιορίζεται στο άρθρο 24 ή στα έγγραφα της σύμβασης</w:t>
      </w:r>
      <w:r w:rsidRPr="00CF71D6">
        <w:rPr>
          <w:rFonts w:ascii="Times New Roman" w:hAnsi="Times New Roman"/>
          <w:b/>
          <w:i/>
        </w:rPr>
        <w:t>.</w:t>
      </w:r>
    </w:p>
  </w:endnote>
  <w:endnote w:id="27">
    <w:p w:rsidR="00E00AB5" w:rsidRPr="00CF71D6" w:rsidRDefault="00E00AB5" w:rsidP="00B73C16">
      <w:pPr>
        <w:pStyle w:val="EndnoteText"/>
        <w:tabs>
          <w:tab w:val="left" w:pos="284"/>
        </w:tabs>
        <w:ind w:firstLine="0"/>
        <w:rPr>
          <w:rFonts w:ascii="Times New Roman" w:hAnsi="Times New Roman"/>
        </w:rPr>
      </w:pPr>
      <w:r w:rsidRPr="00CF71D6">
        <w:rPr>
          <w:rStyle w:val="a0"/>
          <w:rFonts w:ascii="Times New Roman" w:hAnsi="Times New Roman"/>
        </w:rPr>
        <w:endnoteRef/>
      </w:r>
      <w:r w:rsidRPr="00CF71D6">
        <w:rPr>
          <w:rFonts w:ascii="Times New Roman" w:hAnsi="Times New Roman"/>
        </w:rPr>
        <w:tab/>
        <w:t>Πρβλ άρθρο 48.</w:t>
      </w:r>
    </w:p>
  </w:endnote>
  <w:endnote w:id="28">
    <w:p w:rsidR="00E00AB5" w:rsidRPr="00CF71D6" w:rsidRDefault="00E00AB5" w:rsidP="00B73C16">
      <w:pPr>
        <w:pStyle w:val="EndnoteText"/>
        <w:tabs>
          <w:tab w:val="left" w:pos="284"/>
        </w:tabs>
        <w:ind w:firstLine="0"/>
        <w:rPr>
          <w:rFonts w:ascii="Times New Roman" w:hAnsi="Times New Roman"/>
        </w:rPr>
      </w:pPr>
      <w:r w:rsidRPr="00CF71D6">
        <w:rPr>
          <w:rStyle w:val="a0"/>
          <w:rFonts w:ascii="Times New Roman" w:hAnsi="Times New Roman"/>
        </w:rPr>
        <w:endnoteRef/>
      </w:r>
      <w:r w:rsidRPr="00CF71D6">
        <w:rPr>
          <w:rFonts w:ascii="Times New Roman" w:hAnsi="Times New Roman"/>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9">
    <w:p w:rsidR="00E00AB5" w:rsidRPr="00CF71D6" w:rsidRDefault="00E00AB5" w:rsidP="00B73C16">
      <w:pPr>
        <w:pStyle w:val="EndnoteText"/>
        <w:tabs>
          <w:tab w:val="left" w:pos="284"/>
        </w:tabs>
        <w:ind w:firstLine="0"/>
        <w:rPr>
          <w:rFonts w:ascii="Times New Roman" w:hAnsi="Times New Roman"/>
        </w:rPr>
      </w:pPr>
      <w:r w:rsidRPr="00CF71D6">
        <w:rPr>
          <w:rStyle w:val="a0"/>
          <w:rFonts w:ascii="Times New Roman" w:hAnsi="Times New Roman"/>
        </w:rPr>
        <w:endnoteRef/>
      </w:r>
      <w:r w:rsidRPr="00CF71D6">
        <w:rPr>
          <w:rFonts w:ascii="Times New Roman" w:hAnsi="Times New Roman"/>
        </w:rPr>
        <w:tab/>
        <w:t xml:space="preserve">Όπως περιγράφεται στο Παράρτημα </w:t>
      </w:r>
      <w:r w:rsidRPr="00CF71D6">
        <w:rPr>
          <w:rFonts w:ascii="Times New Roman" w:hAnsi="Times New Roman"/>
          <w:lang w:val="en-US"/>
        </w:rPr>
        <w:t>XI</w:t>
      </w:r>
      <w:r w:rsidRPr="00CF71D6">
        <w:rPr>
          <w:rFonts w:ascii="Times New Roman" w:hAnsi="Times New Roman"/>
        </w:rPr>
        <w:t xml:space="preserve"> του Προσαρτήματος Α, </w:t>
      </w:r>
      <w:r w:rsidRPr="00CF71D6">
        <w:rPr>
          <w:rFonts w:ascii="Times New Roman" w:hAnsi="Times New Roman"/>
          <w:b/>
          <w:bCs/>
        </w:rPr>
        <w:t>οι οικονομικοί φορείς από ορισμένα κράτη μέλη</w:t>
      </w:r>
      <w:r w:rsidR="002167E8" w:rsidRPr="002167E8">
        <w:rPr>
          <w:rFonts w:ascii="Times New Roman" w:hAnsi="Times New Roman"/>
          <w:b/>
          <w:bCs/>
          <w:lang w:val="el-GR"/>
        </w:rPr>
        <w:t>,</w:t>
      </w:r>
      <w:r w:rsidRPr="00CF71D6">
        <w:rPr>
          <w:rFonts w:ascii="Times New Roman" w:hAnsi="Times New Roman"/>
          <w:b/>
          <w:bCs/>
        </w:rPr>
        <w:t xml:space="preserve"> οφείλουν να συμμορφώνονται με άλλες απαιτήσεις που καθορίζονται στο Παράρτημα αυτό.</w:t>
      </w:r>
    </w:p>
  </w:endnote>
  <w:endnote w:id="30">
    <w:p w:rsidR="00E00AB5" w:rsidRPr="00CF71D6" w:rsidRDefault="00E00AB5" w:rsidP="00B73C16">
      <w:pPr>
        <w:pStyle w:val="EndnoteText"/>
        <w:tabs>
          <w:tab w:val="left" w:pos="284"/>
        </w:tabs>
        <w:ind w:firstLine="0"/>
        <w:rPr>
          <w:rFonts w:ascii="Times New Roman" w:hAnsi="Times New Roman"/>
        </w:rPr>
      </w:pPr>
      <w:r w:rsidRPr="00CF71D6">
        <w:rPr>
          <w:rStyle w:val="a0"/>
          <w:rFonts w:ascii="Times New Roman" w:hAnsi="Times New Roman"/>
        </w:rPr>
        <w:endnoteRef/>
      </w:r>
      <w:r w:rsidRPr="00CF71D6">
        <w:rPr>
          <w:rFonts w:ascii="Times New Roman" w:hAnsi="Times New Roman"/>
        </w:rPr>
        <w:tab/>
        <w:t>Πρβλ και άρθρο 1 ν. 4250/2014</w:t>
      </w:r>
    </w:p>
  </w:endnote>
  <w:endnote w:id="31">
    <w:p w:rsidR="002167E8" w:rsidRDefault="00E00AB5" w:rsidP="002167E8">
      <w:pPr>
        <w:pStyle w:val="EndnoteText"/>
        <w:tabs>
          <w:tab w:val="left" w:pos="284"/>
        </w:tabs>
        <w:spacing w:after="0"/>
        <w:ind w:firstLine="0"/>
        <w:rPr>
          <w:rFonts w:ascii="Times New Roman" w:hAnsi="Times New Roman"/>
          <w:i/>
          <w:lang w:val="en-US"/>
        </w:rPr>
      </w:pPr>
      <w:r w:rsidRPr="00CF71D6">
        <w:rPr>
          <w:rStyle w:val="a0"/>
          <w:rFonts w:ascii="Times New Roman" w:hAnsi="Times New Roman"/>
        </w:rPr>
        <w:endnoteRef/>
      </w:r>
      <w:r w:rsidRPr="00CF71D6">
        <w:rPr>
          <w:rFonts w:ascii="Times New Roman" w:hAnsi="Times New Roman"/>
        </w:rPr>
        <w:tab/>
        <w:t>Υπό την προϋπόθεση ότι ο οικονομικός φορέας έχει παράσχει τις απαραίτητες πληροφορίες (</w:t>
      </w:r>
      <w:r w:rsidRPr="00CF71D6">
        <w:rPr>
          <w:rFonts w:ascii="Times New Roman" w:hAnsi="Times New Roman"/>
          <w:i/>
        </w:rPr>
        <w:t xml:space="preserve">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w:t>
      </w:r>
    </w:p>
    <w:p w:rsidR="00E00AB5" w:rsidRPr="00CF71D6" w:rsidRDefault="00E00AB5" w:rsidP="002167E8">
      <w:pPr>
        <w:pStyle w:val="EndnoteText"/>
        <w:tabs>
          <w:tab w:val="left" w:pos="284"/>
        </w:tabs>
        <w:spacing w:after="0"/>
        <w:ind w:firstLine="0"/>
        <w:rPr>
          <w:rFonts w:ascii="Times New Roman" w:hAnsi="Times New Roman"/>
        </w:rPr>
      </w:pPr>
      <w:r w:rsidRPr="00CF71D6">
        <w:rPr>
          <w:rFonts w:ascii="Times New Roman" w:hAnsi="Times New Roman"/>
          <w:i/>
        </w:rPr>
        <w:t>Όπου απαιτείται, τα στοιχεία αυτά πρέπει να συνοδεύονται από τη σχετική συγκατάθεση για την εν λόγω πρόσβαση.</w:t>
      </w:r>
      <w:r w:rsidRPr="00CF71D6">
        <w:rPr>
          <w:rFonts w:ascii="Times New Roman" w:hAnsi="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231" w:rsidRDefault="00DF4231">
    <w:pPr>
      <w:pStyle w:val="Footer"/>
      <w:jc w:val="center"/>
    </w:pPr>
    <w:r>
      <w:t xml:space="preserve">Σελίδα </w:t>
    </w:r>
    <w:r>
      <w:rPr>
        <w:b/>
        <w:sz w:val="24"/>
        <w:szCs w:val="24"/>
      </w:rPr>
      <w:fldChar w:fldCharType="begin"/>
    </w:r>
    <w:r>
      <w:rPr>
        <w:b/>
      </w:rPr>
      <w:instrText>PAGE</w:instrText>
    </w:r>
    <w:r>
      <w:rPr>
        <w:b/>
        <w:sz w:val="24"/>
        <w:szCs w:val="24"/>
      </w:rPr>
      <w:fldChar w:fldCharType="separate"/>
    </w:r>
    <w:r w:rsidR="009B4D1B">
      <w:rPr>
        <w:b/>
        <w:noProof/>
      </w:rPr>
      <w:t>10</w:t>
    </w:r>
    <w:r>
      <w:rPr>
        <w:b/>
        <w:sz w:val="24"/>
        <w:szCs w:val="24"/>
      </w:rPr>
      <w:fldChar w:fldCharType="end"/>
    </w:r>
    <w:r>
      <w:t xml:space="preserve"> από </w:t>
    </w:r>
    <w:r>
      <w:rPr>
        <w:b/>
        <w:sz w:val="24"/>
        <w:szCs w:val="24"/>
      </w:rPr>
      <w:fldChar w:fldCharType="begin"/>
    </w:r>
    <w:r>
      <w:rPr>
        <w:b/>
      </w:rPr>
      <w:instrText>NUMPAGES</w:instrText>
    </w:r>
    <w:r>
      <w:rPr>
        <w:b/>
        <w:sz w:val="24"/>
        <w:szCs w:val="24"/>
      </w:rPr>
      <w:fldChar w:fldCharType="separate"/>
    </w:r>
    <w:r w:rsidR="009B4D1B">
      <w:rPr>
        <w:b/>
        <w:noProof/>
      </w:rPr>
      <w:t>14</w:t>
    </w:r>
    <w:r>
      <w:rPr>
        <w:b/>
        <w:sz w:val="24"/>
        <w:szCs w:val="24"/>
      </w:rPr>
      <w:fldChar w:fldCharType="end"/>
    </w:r>
  </w:p>
  <w:p w:rsidR="00F62DFA" w:rsidRDefault="00F62DFA">
    <w:pPr>
      <w:pStyle w:val="Footer"/>
      <w:shd w:val="clear" w:color="auto" w:fill="FFFFF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CAD" w:rsidRDefault="005C2CAD">
      <w:pPr>
        <w:spacing w:after="0" w:line="240" w:lineRule="auto"/>
      </w:pPr>
      <w:r>
        <w:separator/>
      </w:r>
    </w:p>
  </w:footnote>
  <w:footnote w:type="continuationSeparator" w:id="0">
    <w:p w:rsidR="005C2CAD" w:rsidRDefault="005C2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A75" w:rsidRPr="00DF0A75" w:rsidRDefault="00DF0A75" w:rsidP="00DF0A75">
    <w:pPr>
      <w:pStyle w:val="Header"/>
      <w:jc w:val="center"/>
      <w:rPr>
        <w:rFonts w:ascii="Times New Roman" w:hAnsi="Times New Roman" w:cs="Times New Roman"/>
        <w:b/>
        <w:kern w:val="0"/>
        <w:sz w:val="28"/>
        <w:szCs w:val="28"/>
        <w:lang w:eastAsia="el-GR"/>
      </w:rPr>
    </w:pPr>
    <w:r w:rsidRPr="00DF0A75">
      <w:rPr>
        <w:rFonts w:ascii="Times New Roman" w:hAnsi="Times New Roman" w:cs="Times New Roman"/>
        <w:b/>
        <w:sz w:val="28"/>
        <w:szCs w:val="28"/>
      </w:rPr>
      <w:t>20PROC007696817 2020-11-23</w:t>
    </w:r>
  </w:p>
  <w:p w:rsidR="00DF0A75" w:rsidRDefault="00DF0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57804208"/>
    <w:name w:val="WW8Num8"/>
    <w:lvl w:ilvl="0">
      <w:start w:val="1"/>
      <w:numFmt w:val="decimal"/>
      <w:lvlText w:val="%1."/>
      <w:lvlJc w:val="left"/>
      <w:pPr>
        <w:tabs>
          <w:tab w:val="num" w:pos="720"/>
        </w:tabs>
        <w:ind w:left="720" w:hanging="360"/>
      </w:pPr>
      <w:rPr>
        <w:rFonts w:cs="Calibri"/>
        <w:b w:val="0"/>
        <w:bCs w:val="0"/>
        <w:i w:val="0"/>
        <w:iCs w:val="0"/>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70"/>
    <w:rsid w:val="00003DDF"/>
    <w:rsid w:val="00005B4F"/>
    <w:rsid w:val="00012DD5"/>
    <w:rsid w:val="000132F9"/>
    <w:rsid w:val="0002224A"/>
    <w:rsid w:val="00022A6A"/>
    <w:rsid w:val="0002309B"/>
    <w:rsid w:val="00027BEE"/>
    <w:rsid w:val="00030A58"/>
    <w:rsid w:val="00037E70"/>
    <w:rsid w:val="00040FE9"/>
    <w:rsid w:val="000466F6"/>
    <w:rsid w:val="000470F3"/>
    <w:rsid w:val="0005230D"/>
    <w:rsid w:val="000637DF"/>
    <w:rsid w:val="0007213B"/>
    <w:rsid w:val="000762A9"/>
    <w:rsid w:val="000843E3"/>
    <w:rsid w:val="00091A30"/>
    <w:rsid w:val="000979C2"/>
    <w:rsid w:val="000C0244"/>
    <w:rsid w:val="000C1CC3"/>
    <w:rsid w:val="000C5DC8"/>
    <w:rsid w:val="000C6EC5"/>
    <w:rsid w:val="000D5030"/>
    <w:rsid w:val="000E489A"/>
    <w:rsid w:val="000F1867"/>
    <w:rsid w:val="000F5C53"/>
    <w:rsid w:val="000F77C2"/>
    <w:rsid w:val="001069DB"/>
    <w:rsid w:val="001161DC"/>
    <w:rsid w:val="00121DE6"/>
    <w:rsid w:val="00130EFD"/>
    <w:rsid w:val="00137E40"/>
    <w:rsid w:val="0015213E"/>
    <w:rsid w:val="00161430"/>
    <w:rsid w:val="00171F12"/>
    <w:rsid w:val="001738C0"/>
    <w:rsid w:val="00177A11"/>
    <w:rsid w:val="00177AE1"/>
    <w:rsid w:val="00191195"/>
    <w:rsid w:val="001A338C"/>
    <w:rsid w:val="001A386C"/>
    <w:rsid w:val="001A60E0"/>
    <w:rsid w:val="001A70EE"/>
    <w:rsid w:val="001B04A1"/>
    <w:rsid w:val="001B1856"/>
    <w:rsid w:val="001B518C"/>
    <w:rsid w:val="001C270B"/>
    <w:rsid w:val="001C334D"/>
    <w:rsid w:val="001C4143"/>
    <w:rsid w:val="001D05D0"/>
    <w:rsid w:val="001E2F63"/>
    <w:rsid w:val="001E6916"/>
    <w:rsid w:val="001F1B06"/>
    <w:rsid w:val="001F22A0"/>
    <w:rsid w:val="001F264A"/>
    <w:rsid w:val="001F267E"/>
    <w:rsid w:val="001F3120"/>
    <w:rsid w:val="001F5A23"/>
    <w:rsid w:val="001F5EC8"/>
    <w:rsid w:val="002041A7"/>
    <w:rsid w:val="00207855"/>
    <w:rsid w:val="00214A5B"/>
    <w:rsid w:val="002167E8"/>
    <w:rsid w:val="00216F71"/>
    <w:rsid w:val="002175A8"/>
    <w:rsid w:val="00220ED9"/>
    <w:rsid w:val="00222FE8"/>
    <w:rsid w:val="00233204"/>
    <w:rsid w:val="0024307E"/>
    <w:rsid w:val="00254CE4"/>
    <w:rsid w:val="00260FBE"/>
    <w:rsid w:val="0027002F"/>
    <w:rsid w:val="00274D11"/>
    <w:rsid w:val="00280674"/>
    <w:rsid w:val="00280DF3"/>
    <w:rsid w:val="00280E0C"/>
    <w:rsid w:val="00290206"/>
    <w:rsid w:val="00292483"/>
    <w:rsid w:val="00292742"/>
    <w:rsid w:val="00294585"/>
    <w:rsid w:val="00295026"/>
    <w:rsid w:val="002A272F"/>
    <w:rsid w:val="002A2EC3"/>
    <w:rsid w:val="002A3969"/>
    <w:rsid w:val="002B7696"/>
    <w:rsid w:val="002C4646"/>
    <w:rsid w:val="002D0116"/>
    <w:rsid w:val="002E0CAA"/>
    <w:rsid w:val="002F4B85"/>
    <w:rsid w:val="002F52E0"/>
    <w:rsid w:val="002F6288"/>
    <w:rsid w:val="002F6B21"/>
    <w:rsid w:val="00301CAA"/>
    <w:rsid w:val="00304A17"/>
    <w:rsid w:val="00305006"/>
    <w:rsid w:val="003053AA"/>
    <w:rsid w:val="00313B9C"/>
    <w:rsid w:val="003162AF"/>
    <w:rsid w:val="00317256"/>
    <w:rsid w:val="00327852"/>
    <w:rsid w:val="00335746"/>
    <w:rsid w:val="00341AB7"/>
    <w:rsid w:val="0034783E"/>
    <w:rsid w:val="003501C8"/>
    <w:rsid w:val="003514EA"/>
    <w:rsid w:val="00352A56"/>
    <w:rsid w:val="0036049B"/>
    <w:rsid w:val="00360559"/>
    <w:rsid w:val="00361918"/>
    <w:rsid w:val="00370A8A"/>
    <w:rsid w:val="00376523"/>
    <w:rsid w:val="00382ACD"/>
    <w:rsid w:val="00386DAD"/>
    <w:rsid w:val="0039003E"/>
    <w:rsid w:val="003935D4"/>
    <w:rsid w:val="00393A4D"/>
    <w:rsid w:val="00396B7B"/>
    <w:rsid w:val="003979AC"/>
    <w:rsid w:val="003A2F44"/>
    <w:rsid w:val="003A5BD6"/>
    <w:rsid w:val="003B05E3"/>
    <w:rsid w:val="003B102B"/>
    <w:rsid w:val="003B2E3A"/>
    <w:rsid w:val="003B3680"/>
    <w:rsid w:val="003B63AD"/>
    <w:rsid w:val="003D05A6"/>
    <w:rsid w:val="003D10A7"/>
    <w:rsid w:val="003D11EA"/>
    <w:rsid w:val="003D5F74"/>
    <w:rsid w:val="003D629B"/>
    <w:rsid w:val="003F6C71"/>
    <w:rsid w:val="00440038"/>
    <w:rsid w:val="00441968"/>
    <w:rsid w:val="00445324"/>
    <w:rsid w:val="00455F30"/>
    <w:rsid w:val="004621E7"/>
    <w:rsid w:val="00463C9A"/>
    <w:rsid w:val="0046715F"/>
    <w:rsid w:val="00475AA6"/>
    <w:rsid w:val="00480CB0"/>
    <w:rsid w:val="004834F1"/>
    <w:rsid w:val="004902FF"/>
    <w:rsid w:val="004A3209"/>
    <w:rsid w:val="004A40BE"/>
    <w:rsid w:val="004C65E7"/>
    <w:rsid w:val="004C6838"/>
    <w:rsid w:val="004D6A7E"/>
    <w:rsid w:val="004E1962"/>
    <w:rsid w:val="004F336E"/>
    <w:rsid w:val="00503FFE"/>
    <w:rsid w:val="005101C8"/>
    <w:rsid w:val="00512D4C"/>
    <w:rsid w:val="00516424"/>
    <w:rsid w:val="00516D22"/>
    <w:rsid w:val="005171A1"/>
    <w:rsid w:val="00520018"/>
    <w:rsid w:val="00521B11"/>
    <w:rsid w:val="00523423"/>
    <w:rsid w:val="00524966"/>
    <w:rsid w:val="00524B3D"/>
    <w:rsid w:val="00524BDB"/>
    <w:rsid w:val="005253D4"/>
    <w:rsid w:val="00530911"/>
    <w:rsid w:val="00534F4C"/>
    <w:rsid w:val="0053761D"/>
    <w:rsid w:val="00545B47"/>
    <w:rsid w:val="005463A5"/>
    <w:rsid w:val="005510CF"/>
    <w:rsid w:val="0055426D"/>
    <w:rsid w:val="00564D8F"/>
    <w:rsid w:val="005677A6"/>
    <w:rsid w:val="0057179B"/>
    <w:rsid w:val="00576263"/>
    <w:rsid w:val="005851E4"/>
    <w:rsid w:val="005870A0"/>
    <w:rsid w:val="00594094"/>
    <w:rsid w:val="0059494A"/>
    <w:rsid w:val="005B0FB9"/>
    <w:rsid w:val="005C2CAD"/>
    <w:rsid w:val="005D13FF"/>
    <w:rsid w:val="005D6205"/>
    <w:rsid w:val="005E3422"/>
    <w:rsid w:val="00600866"/>
    <w:rsid w:val="00600C04"/>
    <w:rsid w:val="00601253"/>
    <w:rsid w:val="0060146A"/>
    <w:rsid w:val="00601F75"/>
    <w:rsid w:val="00603074"/>
    <w:rsid w:val="00620150"/>
    <w:rsid w:val="0062196E"/>
    <w:rsid w:val="006254C5"/>
    <w:rsid w:val="006325BC"/>
    <w:rsid w:val="00635467"/>
    <w:rsid w:val="0064067B"/>
    <w:rsid w:val="00642FC7"/>
    <w:rsid w:val="00647C2F"/>
    <w:rsid w:val="00654C5E"/>
    <w:rsid w:val="006641DD"/>
    <w:rsid w:val="0067344F"/>
    <w:rsid w:val="006775FE"/>
    <w:rsid w:val="0068016A"/>
    <w:rsid w:val="006806DD"/>
    <w:rsid w:val="00697771"/>
    <w:rsid w:val="006A1C3F"/>
    <w:rsid w:val="006A37CD"/>
    <w:rsid w:val="006B101E"/>
    <w:rsid w:val="006C2DB0"/>
    <w:rsid w:val="006D6AB7"/>
    <w:rsid w:val="006D7F8E"/>
    <w:rsid w:val="006E2D91"/>
    <w:rsid w:val="006F054F"/>
    <w:rsid w:val="006F1377"/>
    <w:rsid w:val="006F2E6F"/>
    <w:rsid w:val="0070379A"/>
    <w:rsid w:val="007041B7"/>
    <w:rsid w:val="007053C0"/>
    <w:rsid w:val="007115BA"/>
    <w:rsid w:val="007121E6"/>
    <w:rsid w:val="00714B81"/>
    <w:rsid w:val="00715575"/>
    <w:rsid w:val="00715AC7"/>
    <w:rsid w:val="00723D15"/>
    <w:rsid w:val="00730E29"/>
    <w:rsid w:val="007318B7"/>
    <w:rsid w:val="00746A92"/>
    <w:rsid w:val="00750CC8"/>
    <w:rsid w:val="00752704"/>
    <w:rsid w:val="007607DF"/>
    <w:rsid w:val="00771AD3"/>
    <w:rsid w:val="00782DD2"/>
    <w:rsid w:val="00787EAD"/>
    <w:rsid w:val="00796947"/>
    <w:rsid w:val="007B34AE"/>
    <w:rsid w:val="007B5BD9"/>
    <w:rsid w:val="007C7207"/>
    <w:rsid w:val="007D3A60"/>
    <w:rsid w:val="007E480C"/>
    <w:rsid w:val="007F19BC"/>
    <w:rsid w:val="007F7169"/>
    <w:rsid w:val="008034A3"/>
    <w:rsid w:val="00807AE8"/>
    <w:rsid w:val="00813A3D"/>
    <w:rsid w:val="00824222"/>
    <w:rsid w:val="008440DD"/>
    <w:rsid w:val="0085223A"/>
    <w:rsid w:val="00860BA3"/>
    <w:rsid w:val="00863794"/>
    <w:rsid w:val="00866986"/>
    <w:rsid w:val="00874958"/>
    <w:rsid w:val="00891CBC"/>
    <w:rsid w:val="00896093"/>
    <w:rsid w:val="008A129A"/>
    <w:rsid w:val="008A3326"/>
    <w:rsid w:val="008A44F4"/>
    <w:rsid w:val="008A4B34"/>
    <w:rsid w:val="008A70F9"/>
    <w:rsid w:val="008B3CCC"/>
    <w:rsid w:val="008C0B88"/>
    <w:rsid w:val="008C45E1"/>
    <w:rsid w:val="008C484C"/>
    <w:rsid w:val="008C7C59"/>
    <w:rsid w:val="008E1EFA"/>
    <w:rsid w:val="008E7FD5"/>
    <w:rsid w:val="008F2927"/>
    <w:rsid w:val="008F64E2"/>
    <w:rsid w:val="00902F76"/>
    <w:rsid w:val="009038BE"/>
    <w:rsid w:val="00904B10"/>
    <w:rsid w:val="00904ED0"/>
    <w:rsid w:val="0092179B"/>
    <w:rsid w:val="00930015"/>
    <w:rsid w:val="00930F4E"/>
    <w:rsid w:val="0094148F"/>
    <w:rsid w:val="00941B59"/>
    <w:rsid w:val="00941E48"/>
    <w:rsid w:val="00943789"/>
    <w:rsid w:val="0095388E"/>
    <w:rsid w:val="0095446D"/>
    <w:rsid w:val="00954A58"/>
    <w:rsid w:val="009766D9"/>
    <w:rsid w:val="0098201E"/>
    <w:rsid w:val="009859C4"/>
    <w:rsid w:val="0099314D"/>
    <w:rsid w:val="00993150"/>
    <w:rsid w:val="00994963"/>
    <w:rsid w:val="0099584D"/>
    <w:rsid w:val="00997ECE"/>
    <w:rsid w:val="009A0E61"/>
    <w:rsid w:val="009B0970"/>
    <w:rsid w:val="009B25AC"/>
    <w:rsid w:val="009B2D9A"/>
    <w:rsid w:val="009B30E7"/>
    <w:rsid w:val="009B4D1B"/>
    <w:rsid w:val="009D43D9"/>
    <w:rsid w:val="009D4D8D"/>
    <w:rsid w:val="009E72D1"/>
    <w:rsid w:val="009E7C69"/>
    <w:rsid w:val="009F3D04"/>
    <w:rsid w:val="009F470F"/>
    <w:rsid w:val="009F7FBC"/>
    <w:rsid w:val="00A01C10"/>
    <w:rsid w:val="00A01EEC"/>
    <w:rsid w:val="00A05D28"/>
    <w:rsid w:val="00A1062C"/>
    <w:rsid w:val="00A165FB"/>
    <w:rsid w:val="00A23E2C"/>
    <w:rsid w:val="00A267EA"/>
    <w:rsid w:val="00A26D03"/>
    <w:rsid w:val="00A322D5"/>
    <w:rsid w:val="00A32471"/>
    <w:rsid w:val="00A42112"/>
    <w:rsid w:val="00A44601"/>
    <w:rsid w:val="00A45A27"/>
    <w:rsid w:val="00A52803"/>
    <w:rsid w:val="00A53472"/>
    <w:rsid w:val="00A57638"/>
    <w:rsid w:val="00A626C0"/>
    <w:rsid w:val="00A6345E"/>
    <w:rsid w:val="00A671A9"/>
    <w:rsid w:val="00A67D8D"/>
    <w:rsid w:val="00A80242"/>
    <w:rsid w:val="00A850BE"/>
    <w:rsid w:val="00A973E8"/>
    <w:rsid w:val="00A973F1"/>
    <w:rsid w:val="00AA44E1"/>
    <w:rsid w:val="00AA4941"/>
    <w:rsid w:val="00AB1182"/>
    <w:rsid w:val="00AB52AC"/>
    <w:rsid w:val="00AB538B"/>
    <w:rsid w:val="00AC0847"/>
    <w:rsid w:val="00AC101D"/>
    <w:rsid w:val="00AC1031"/>
    <w:rsid w:val="00AC46B0"/>
    <w:rsid w:val="00AC5B11"/>
    <w:rsid w:val="00AC70BE"/>
    <w:rsid w:val="00AD28BD"/>
    <w:rsid w:val="00AD4637"/>
    <w:rsid w:val="00AD7F32"/>
    <w:rsid w:val="00AE3FD9"/>
    <w:rsid w:val="00AE7278"/>
    <w:rsid w:val="00AF2870"/>
    <w:rsid w:val="00AF4400"/>
    <w:rsid w:val="00AF60C5"/>
    <w:rsid w:val="00B00B64"/>
    <w:rsid w:val="00B0190B"/>
    <w:rsid w:val="00B03654"/>
    <w:rsid w:val="00B044EA"/>
    <w:rsid w:val="00B10799"/>
    <w:rsid w:val="00B26493"/>
    <w:rsid w:val="00B26E36"/>
    <w:rsid w:val="00B316A1"/>
    <w:rsid w:val="00B51D9F"/>
    <w:rsid w:val="00B5641A"/>
    <w:rsid w:val="00B573DC"/>
    <w:rsid w:val="00B57484"/>
    <w:rsid w:val="00B57C3E"/>
    <w:rsid w:val="00B60DAA"/>
    <w:rsid w:val="00B62B56"/>
    <w:rsid w:val="00B6334A"/>
    <w:rsid w:val="00B730AF"/>
    <w:rsid w:val="00B73C16"/>
    <w:rsid w:val="00B7632C"/>
    <w:rsid w:val="00B86620"/>
    <w:rsid w:val="00B8728B"/>
    <w:rsid w:val="00B92F75"/>
    <w:rsid w:val="00B956D2"/>
    <w:rsid w:val="00BA15CD"/>
    <w:rsid w:val="00BA24D1"/>
    <w:rsid w:val="00BA473F"/>
    <w:rsid w:val="00BB06E9"/>
    <w:rsid w:val="00BB1931"/>
    <w:rsid w:val="00BB33AF"/>
    <w:rsid w:val="00BB6442"/>
    <w:rsid w:val="00BC15E7"/>
    <w:rsid w:val="00BC45CA"/>
    <w:rsid w:val="00BD285E"/>
    <w:rsid w:val="00BD37EF"/>
    <w:rsid w:val="00BD789E"/>
    <w:rsid w:val="00BE00C1"/>
    <w:rsid w:val="00BE043A"/>
    <w:rsid w:val="00BE0875"/>
    <w:rsid w:val="00BE1BB8"/>
    <w:rsid w:val="00BE5BFD"/>
    <w:rsid w:val="00BF1BEB"/>
    <w:rsid w:val="00C0112B"/>
    <w:rsid w:val="00C01B00"/>
    <w:rsid w:val="00C02055"/>
    <w:rsid w:val="00C045A3"/>
    <w:rsid w:val="00C06706"/>
    <w:rsid w:val="00C10384"/>
    <w:rsid w:val="00C141F0"/>
    <w:rsid w:val="00C152E0"/>
    <w:rsid w:val="00C2139E"/>
    <w:rsid w:val="00C22AD7"/>
    <w:rsid w:val="00C25B22"/>
    <w:rsid w:val="00C27D78"/>
    <w:rsid w:val="00C300B8"/>
    <w:rsid w:val="00C31CD4"/>
    <w:rsid w:val="00C32002"/>
    <w:rsid w:val="00C35AED"/>
    <w:rsid w:val="00C36C50"/>
    <w:rsid w:val="00C40CEC"/>
    <w:rsid w:val="00C41A42"/>
    <w:rsid w:val="00C42CF5"/>
    <w:rsid w:val="00C441BF"/>
    <w:rsid w:val="00C5506F"/>
    <w:rsid w:val="00C6029C"/>
    <w:rsid w:val="00C628F5"/>
    <w:rsid w:val="00C63224"/>
    <w:rsid w:val="00C70F1A"/>
    <w:rsid w:val="00C76824"/>
    <w:rsid w:val="00C76E7B"/>
    <w:rsid w:val="00C80D94"/>
    <w:rsid w:val="00C8580E"/>
    <w:rsid w:val="00C85A4C"/>
    <w:rsid w:val="00C86856"/>
    <w:rsid w:val="00CA0924"/>
    <w:rsid w:val="00CA2044"/>
    <w:rsid w:val="00CA7B87"/>
    <w:rsid w:val="00CB2EC3"/>
    <w:rsid w:val="00CB44C9"/>
    <w:rsid w:val="00CB55D4"/>
    <w:rsid w:val="00CB7EA8"/>
    <w:rsid w:val="00CD138A"/>
    <w:rsid w:val="00CD1D77"/>
    <w:rsid w:val="00CD406A"/>
    <w:rsid w:val="00CE46EE"/>
    <w:rsid w:val="00CE4B6B"/>
    <w:rsid w:val="00CE504D"/>
    <w:rsid w:val="00CE60A2"/>
    <w:rsid w:val="00CF0196"/>
    <w:rsid w:val="00CF1E19"/>
    <w:rsid w:val="00CF60EE"/>
    <w:rsid w:val="00CF71D6"/>
    <w:rsid w:val="00D07668"/>
    <w:rsid w:val="00D104A2"/>
    <w:rsid w:val="00D11FC0"/>
    <w:rsid w:val="00D16CB9"/>
    <w:rsid w:val="00D27D19"/>
    <w:rsid w:val="00D327B0"/>
    <w:rsid w:val="00D3684D"/>
    <w:rsid w:val="00D40455"/>
    <w:rsid w:val="00D40DDA"/>
    <w:rsid w:val="00D420E3"/>
    <w:rsid w:val="00D44A8E"/>
    <w:rsid w:val="00D44FE3"/>
    <w:rsid w:val="00D45A57"/>
    <w:rsid w:val="00D478EC"/>
    <w:rsid w:val="00D47D7E"/>
    <w:rsid w:val="00D50D87"/>
    <w:rsid w:val="00D55B39"/>
    <w:rsid w:val="00D566EF"/>
    <w:rsid w:val="00D56B6B"/>
    <w:rsid w:val="00D570B7"/>
    <w:rsid w:val="00D607E3"/>
    <w:rsid w:val="00D6239A"/>
    <w:rsid w:val="00D62B41"/>
    <w:rsid w:val="00D83F8D"/>
    <w:rsid w:val="00D87A87"/>
    <w:rsid w:val="00D9165C"/>
    <w:rsid w:val="00D930C3"/>
    <w:rsid w:val="00DA2664"/>
    <w:rsid w:val="00DA4DD2"/>
    <w:rsid w:val="00DB7A20"/>
    <w:rsid w:val="00DC248C"/>
    <w:rsid w:val="00DC52B9"/>
    <w:rsid w:val="00DD1388"/>
    <w:rsid w:val="00DD5414"/>
    <w:rsid w:val="00DD5C32"/>
    <w:rsid w:val="00DE683E"/>
    <w:rsid w:val="00DF02F5"/>
    <w:rsid w:val="00DF0A75"/>
    <w:rsid w:val="00DF1F9C"/>
    <w:rsid w:val="00DF4231"/>
    <w:rsid w:val="00DF4E40"/>
    <w:rsid w:val="00DF78A8"/>
    <w:rsid w:val="00E00AB5"/>
    <w:rsid w:val="00E06224"/>
    <w:rsid w:val="00E109F9"/>
    <w:rsid w:val="00E15744"/>
    <w:rsid w:val="00E17790"/>
    <w:rsid w:val="00E223F8"/>
    <w:rsid w:val="00E31E95"/>
    <w:rsid w:val="00E5149C"/>
    <w:rsid w:val="00E53B9C"/>
    <w:rsid w:val="00E636C5"/>
    <w:rsid w:val="00E67F85"/>
    <w:rsid w:val="00E708CA"/>
    <w:rsid w:val="00E7156C"/>
    <w:rsid w:val="00E71903"/>
    <w:rsid w:val="00E7314C"/>
    <w:rsid w:val="00E760D6"/>
    <w:rsid w:val="00E80087"/>
    <w:rsid w:val="00E81815"/>
    <w:rsid w:val="00E86BDE"/>
    <w:rsid w:val="00EA2735"/>
    <w:rsid w:val="00EA3C91"/>
    <w:rsid w:val="00EA6235"/>
    <w:rsid w:val="00EB1992"/>
    <w:rsid w:val="00EB7F2E"/>
    <w:rsid w:val="00ED1E26"/>
    <w:rsid w:val="00ED259B"/>
    <w:rsid w:val="00ED784E"/>
    <w:rsid w:val="00EE7172"/>
    <w:rsid w:val="00F00E4D"/>
    <w:rsid w:val="00F02498"/>
    <w:rsid w:val="00F1319B"/>
    <w:rsid w:val="00F140F3"/>
    <w:rsid w:val="00F15E1B"/>
    <w:rsid w:val="00F221A3"/>
    <w:rsid w:val="00F25BA9"/>
    <w:rsid w:val="00F26412"/>
    <w:rsid w:val="00F267BF"/>
    <w:rsid w:val="00F2748A"/>
    <w:rsid w:val="00F31254"/>
    <w:rsid w:val="00F45B7B"/>
    <w:rsid w:val="00F62D33"/>
    <w:rsid w:val="00F62DFA"/>
    <w:rsid w:val="00F679FC"/>
    <w:rsid w:val="00F7093F"/>
    <w:rsid w:val="00F73CB6"/>
    <w:rsid w:val="00F8465A"/>
    <w:rsid w:val="00F933BB"/>
    <w:rsid w:val="00F939F0"/>
    <w:rsid w:val="00F94E94"/>
    <w:rsid w:val="00FB02EA"/>
    <w:rsid w:val="00FB2AE9"/>
    <w:rsid w:val="00FC20F1"/>
    <w:rsid w:val="00FD70D6"/>
    <w:rsid w:val="00FD7FBF"/>
    <w:rsid w:val="00FE08D4"/>
    <w:rsid w:val="00FE4865"/>
    <w:rsid w:val="00FF1DDF"/>
    <w:rsid w:val="00FF200F"/>
    <w:rsid w:val="00FF5E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E04C2406-83C4-4D94-9AA9-324D489C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Heading1">
    <w:name w:val="heading 1"/>
    <w:basedOn w:val="BodyText"/>
    <w:next w:val="BodyText"/>
    <w:qFormat/>
    <w:pPr>
      <w:numPr>
        <w:numId w:val="2"/>
      </w:numPr>
      <w:outlineLvl w:val="0"/>
    </w:pPr>
    <w:rPr>
      <w:b/>
      <w:sz w:val="28"/>
    </w:rPr>
  </w:style>
  <w:style w:type="paragraph" w:styleId="Heading2">
    <w:name w:val="heading 2"/>
    <w:basedOn w:val="BodyText"/>
    <w:next w:val="BodyText"/>
    <w:qFormat/>
    <w:pPr>
      <w:numPr>
        <w:numId w:val="3"/>
      </w:numPr>
      <w:outlineLvl w:val="1"/>
    </w:pPr>
    <w:rPr>
      <w:b/>
      <w:sz w:val="24"/>
    </w:rPr>
  </w:style>
  <w:style w:type="paragraph" w:styleId="Heading3">
    <w:name w:val="heading 3"/>
    <w:basedOn w:val="BodyText"/>
    <w:next w:val="BodyText"/>
    <w:qFormat/>
    <w:pPr>
      <w:numPr>
        <w:numId w:val="4"/>
      </w:numPr>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
    <w:name w:val="Προεπιλεγμένη γραμματοσειρά2"/>
  </w:style>
  <w:style w:type="character" w:customStyle="1" w:styleId="1">
    <w:name w:val="Προεπιλεγμένη γραμματοσειρά1"/>
  </w:style>
  <w:style w:type="character" w:customStyle="1" w:styleId="DefaultParagraphFont1">
    <w:name w:val="Default Paragraph Font1"/>
  </w:style>
  <w:style w:type="character" w:styleId="Hyperlink">
    <w:name w:val="Hyperlink"/>
    <w:rPr>
      <w:color w:val="0000FF"/>
      <w:u w:val="single"/>
      <w:lang/>
    </w:rPr>
  </w:style>
  <w:style w:type="character" w:customStyle="1" w:styleId="Char">
    <w:name w:val="Κεφαλίδα Char"/>
    <w:uiPriority w:val="99"/>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uiPriority w:val="99"/>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
    <w:name w:val="Χαρακτήρες αρίθμησης"/>
  </w:style>
  <w:style w:type="character" w:customStyle="1" w:styleId="a0">
    <w:name w:val="Χαρακτήρες υποσημείωσης"/>
  </w:style>
  <w:style w:type="character" w:styleId="FootnoteReference">
    <w:name w:val="footnote reference"/>
    <w:rPr>
      <w:vertAlign w:val="superscript"/>
    </w:rPr>
  </w:style>
  <w:style w:type="character" w:customStyle="1" w:styleId="a1">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2">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3">
    <w:name w:val="Χαρακτήρες σημείωσης τέλους"/>
    <w:rPr>
      <w:vertAlign w:val="superscript"/>
    </w:rPr>
  </w:style>
  <w:style w:type="character" w:customStyle="1" w:styleId="WW-">
    <w:name w:val="WW-Χαρακτήρες σημείωσης τέλους"/>
  </w:style>
  <w:style w:type="character" w:styleId="EndnoteReference">
    <w:name w:val="endnote reference"/>
    <w:rPr>
      <w:vertAlign w:val="superscript"/>
    </w:rPr>
  </w:style>
  <w:style w:type="paragraph" w:customStyle="1" w:styleId="a4">
    <w:name w:val="Επικεφαλίδα"/>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a5">
    <w:name w:val="Ευρετήριο"/>
    <w:basedOn w:val="Normal"/>
    <w:pPr>
      <w:suppressLineNumbers/>
    </w:pPr>
    <w:rPr>
      <w:rFonts w:cs="Mangal"/>
    </w:rPr>
  </w:style>
  <w:style w:type="paragraph" w:customStyle="1" w:styleId="40">
    <w:name w:val="Λεζάντα4"/>
    <w:basedOn w:val="Normal"/>
    <w:pPr>
      <w:suppressLineNumbers/>
      <w:spacing w:before="120" w:after="120"/>
    </w:pPr>
    <w:rPr>
      <w:rFonts w:cs="Mangal"/>
      <w:i/>
      <w:iCs/>
      <w:sz w:val="24"/>
      <w:szCs w:val="24"/>
    </w:rPr>
  </w:style>
  <w:style w:type="paragraph" w:customStyle="1" w:styleId="30">
    <w:name w:val="Λεζάντα3"/>
    <w:basedOn w:val="Normal"/>
    <w:pPr>
      <w:suppressLineNumbers/>
      <w:spacing w:before="120" w:after="120"/>
    </w:pPr>
    <w:rPr>
      <w:rFonts w:cs="Mangal"/>
      <w:i/>
      <w:iCs/>
      <w:sz w:val="24"/>
      <w:szCs w:val="24"/>
    </w:rPr>
  </w:style>
  <w:style w:type="paragraph" w:customStyle="1" w:styleId="20">
    <w:name w:val="Λεζάντα2"/>
    <w:basedOn w:val="Normal"/>
    <w:pPr>
      <w:suppressLineNumbers/>
      <w:spacing w:before="120" w:after="120"/>
    </w:pPr>
    <w:rPr>
      <w:rFonts w:cs="Mangal"/>
      <w:i/>
      <w:iCs/>
      <w:sz w:val="24"/>
      <w:szCs w:val="24"/>
    </w:rPr>
  </w:style>
  <w:style w:type="paragraph" w:customStyle="1" w:styleId="10">
    <w:name w:val="Λεζάντα1"/>
    <w:basedOn w:val="Normal"/>
    <w:pPr>
      <w:suppressLineNumbers/>
      <w:spacing w:before="120" w:after="120"/>
    </w:pPr>
    <w:rPr>
      <w:rFonts w:cs="Mangal"/>
      <w:i/>
      <w:iCs/>
      <w:sz w:val="24"/>
      <w:szCs w:val="24"/>
    </w:rPr>
  </w:style>
  <w:style w:type="paragraph" w:styleId="Header">
    <w:name w:val="header"/>
    <w:basedOn w:val="Normal"/>
    <w:uiPriority w:val="99"/>
    <w:pPr>
      <w:suppressLineNumbers/>
      <w:tabs>
        <w:tab w:val="center" w:pos="4153"/>
        <w:tab w:val="right" w:pos="8306"/>
      </w:tabs>
      <w:spacing w:after="0" w:line="100" w:lineRule="atLeast"/>
      <w:ind w:firstLine="284"/>
    </w:pPr>
    <w:rPr>
      <w:rFonts w:eastAsia="Calibri"/>
      <w:sz w:val="20"/>
      <w:szCs w:val="20"/>
    </w:rPr>
  </w:style>
  <w:style w:type="paragraph" w:customStyle="1" w:styleId="BlockText1">
    <w:name w:val="Block Text1"/>
    <w:basedOn w:val="Normal"/>
    <w:pPr>
      <w:spacing w:after="0" w:line="100" w:lineRule="atLeast"/>
      <w:ind w:left="-568" w:right="-355" w:firstLine="284"/>
    </w:pPr>
    <w:rPr>
      <w:rFonts w:ascii="Arial" w:hAnsi="Arial" w:cs="Arial"/>
      <w:b/>
      <w:sz w:val="24"/>
      <w:szCs w:val="20"/>
    </w:rPr>
  </w:style>
  <w:style w:type="paragraph" w:customStyle="1" w:styleId="NoSpacing1">
    <w:name w:val="No Spacing1"/>
    <w:pPr>
      <w:suppressAutoHyphens/>
    </w:pPr>
    <w:rPr>
      <w:rFonts w:ascii="Calibri" w:eastAsia="Arial" w:hAnsi="Calibri" w:cs="Calibri"/>
      <w:kern w:val="1"/>
      <w:sz w:val="22"/>
      <w:szCs w:val="22"/>
      <w:lang w:eastAsia="zh-CN"/>
    </w:rPr>
  </w:style>
  <w:style w:type="paragraph" w:customStyle="1" w:styleId="GRHelvA">
    <w:name w:val="GR Helv Aπλό"/>
    <w:basedOn w:val="Normal"/>
    <w:pPr>
      <w:spacing w:after="0" w:line="100" w:lineRule="atLeast"/>
      <w:ind w:firstLine="284"/>
    </w:pPr>
    <w:rPr>
      <w:rFonts w:ascii="√Ò·ÏÏ·ÙÔÛÂÈÒ‹200" w:hAnsi="√Ò·ÏÏ·ÙÔÛÂÈÒ‹200" w:cs="√Ò·ÏÏ·ÙÔÛÂÈÒ‹200"/>
      <w:sz w:val="24"/>
      <w:szCs w:val="20"/>
    </w:rPr>
  </w:style>
  <w:style w:type="paragraph" w:customStyle="1" w:styleId="BalloonText1">
    <w:name w:val="Balloon Text1"/>
    <w:basedOn w:val="Normal"/>
    <w:pPr>
      <w:spacing w:after="0" w:line="100" w:lineRule="atLeast"/>
    </w:pPr>
    <w:rPr>
      <w:rFonts w:ascii="Tahoma" w:hAnsi="Tahoma" w:cs="Tahoma"/>
      <w:sz w:val="16"/>
      <w:szCs w:val="16"/>
    </w:rPr>
  </w:style>
  <w:style w:type="paragraph" w:customStyle="1" w:styleId="ListParagraph1">
    <w:name w:val="List Paragraph1"/>
    <w:basedOn w:val="Normal"/>
    <w:pPr>
      <w:spacing w:after="0"/>
      <w:ind w:left="720" w:firstLine="0"/>
      <w:jc w:val="left"/>
    </w:pPr>
    <w:rPr>
      <w:rFonts w:eastAsia="Calibri"/>
    </w:rPr>
  </w:style>
  <w:style w:type="paragraph" w:styleId="Footer">
    <w:name w:val="footer"/>
    <w:basedOn w:val="Normal"/>
    <w:uiPriority w:val="99"/>
    <w:pPr>
      <w:suppressLineNumbers/>
      <w:tabs>
        <w:tab w:val="center" w:pos="4153"/>
        <w:tab w:val="right" w:pos="8306"/>
      </w:tabs>
      <w:spacing w:after="0" w:line="100" w:lineRule="atLeast"/>
    </w:pPr>
    <w:rPr>
      <w:sz w:val="16"/>
    </w:rPr>
  </w:style>
  <w:style w:type="paragraph" w:customStyle="1" w:styleId="NormalWeb1">
    <w:name w:val="Normal (Web)1"/>
    <w:basedOn w:val="Normal"/>
    <w:pPr>
      <w:spacing w:before="28" w:after="28" w:line="100" w:lineRule="atLeast"/>
      <w:ind w:firstLine="0"/>
      <w:jc w:val="left"/>
    </w:pPr>
    <w:rPr>
      <w:rFonts w:ascii="Times New Roman" w:hAnsi="Times New Roman" w:cs="Times New Roman"/>
      <w:sz w:val="24"/>
      <w:szCs w:val="24"/>
    </w:rPr>
  </w:style>
  <w:style w:type="paragraph" w:customStyle="1" w:styleId="a6">
    <w:name w:val="Περιεχόμενα πίνακα"/>
    <w:basedOn w:val="Normal"/>
    <w:pPr>
      <w:suppressLineNumbers/>
    </w:pPr>
  </w:style>
  <w:style w:type="paragraph" w:customStyle="1" w:styleId="a7">
    <w:name w:val="Επικεφαλίδα πίνακα"/>
    <w:basedOn w:val="a6"/>
    <w:pPr>
      <w:jc w:val="center"/>
    </w:pPr>
    <w:rPr>
      <w:b/>
      <w:bCs/>
    </w:rPr>
  </w:style>
  <w:style w:type="paragraph" w:styleId="FootnoteText">
    <w:name w:val="footnote text"/>
    <w:basedOn w:val="Normal"/>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1">
    <w:name w:val="Βασικό1"/>
    <w:pPr>
      <w:widowControl w:val="0"/>
      <w:suppressAutoHyphens/>
    </w:pPr>
    <w:rPr>
      <w:rFonts w:eastAsia="SimSun" w:cs="Mangal"/>
      <w:sz w:val="24"/>
      <w:szCs w:val="24"/>
      <w:lang w:eastAsia="zh-CN" w:bidi="hi-IN"/>
    </w:rPr>
  </w:style>
  <w:style w:type="paragraph" w:customStyle="1" w:styleId="a8">
    <w:name w:val="Παραθέσεις"/>
    <w:basedOn w:val="Normal"/>
  </w:style>
  <w:style w:type="paragraph" w:styleId="Title">
    <w:name w:val="Title"/>
    <w:basedOn w:val="a4"/>
    <w:next w:val="BodyText"/>
    <w:qFormat/>
  </w:style>
  <w:style w:type="paragraph" w:styleId="Subtitle">
    <w:name w:val="Subtitle"/>
    <w:basedOn w:val="a4"/>
    <w:next w:val="BodyText"/>
    <w:qFormat/>
  </w:style>
  <w:style w:type="paragraph" w:customStyle="1" w:styleId="a9">
    <w:name w:val="Προμορφοποιημένο κείμενο"/>
    <w:basedOn w:val="Normal"/>
  </w:style>
  <w:style w:type="paragraph" w:customStyle="1" w:styleId="aa">
    <w:name w:val="Οριζόντια γραμμή"/>
    <w:basedOn w:val="Normal"/>
    <w:next w:val="BodyText"/>
  </w:style>
  <w:style w:type="paragraph" w:customStyle="1" w:styleId="Pagedecouverture">
    <w:name w:val="Page de couverture"/>
    <w:basedOn w:val="Normal"/>
    <w:next w:val="Normal"/>
    <w:pPr>
      <w:spacing w:after="0"/>
    </w:pPr>
  </w:style>
  <w:style w:type="paragraph" w:customStyle="1" w:styleId="PartTitle">
    <w:name w:val="PartTitle"/>
    <w:basedOn w:val="Normal"/>
    <w:next w:val="ChapterTitle"/>
    <w:pPr>
      <w:keepNext/>
      <w:pageBreakBefore/>
      <w:spacing w:before="120" w:after="360"/>
      <w:jc w:val="center"/>
    </w:pPr>
    <w:rPr>
      <w:b/>
      <w:sz w:val="36"/>
    </w:rPr>
  </w:style>
  <w:style w:type="paragraph" w:customStyle="1" w:styleId="ChapterTitle">
    <w:name w:val="ChapterTitle"/>
    <w:basedOn w:val="Normal"/>
    <w:next w:val="Normal"/>
    <w:pPr>
      <w:keepNext/>
      <w:spacing w:before="120" w:after="360"/>
      <w:ind w:firstLine="0"/>
      <w:jc w:val="center"/>
    </w:pPr>
    <w:rPr>
      <w:b/>
    </w:rPr>
  </w:style>
  <w:style w:type="paragraph" w:customStyle="1" w:styleId="Titrearticle">
    <w:name w:val="Titre article"/>
    <w:basedOn w:val="Normal"/>
    <w:next w:val="Normal"/>
    <w:pPr>
      <w:keepNext/>
      <w:spacing w:before="360" w:after="120"/>
      <w:jc w:val="center"/>
    </w:pPr>
    <w:rPr>
      <w:i/>
    </w:rPr>
  </w:style>
  <w:style w:type="paragraph" w:customStyle="1" w:styleId="Point0">
    <w:name w:val="Point 0"/>
    <w:basedOn w:val="Normal"/>
    <w:pPr>
      <w:ind w:left="850" w:hanging="850"/>
    </w:pPr>
  </w:style>
  <w:style w:type="paragraph" w:customStyle="1" w:styleId="Tiret0">
    <w:name w:val="Tiret 0"/>
    <w:basedOn w:val="Point0"/>
    <w:pPr>
      <w:numPr>
        <w:numId w:val="5"/>
      </w:numPr>
    </w:pPr>
  </w:style>
  <w:style w:type="paragraph" w:customStyle="1" w:styleId="Point1">
    <w:name w:val="Point 1"/>
    <w:basedOn w:val="Normal"/>
    <w:pPr>
      <w:ind w:left="1417" w:hanging="567"/>
    </w:pPr>
  </w:style>
  <w:style w:type="paragraph" w:customStyle="1" w:styleId="Tiret1">
    <w:name w:val="Tiret 1"/>
    <w:basedOn w:val="Point1"/>
    <w:pPr>
      <w:numPr>
        <w:numId w:val="6"/>
      </w:numPr>
    </w:pPr>
  </w:style>
  <w:style w:type="paragraph" w:customStyle="1" w:styleId="SectionTitle">
    <w:name w:val="SectionTitle"/>
    <w:basedOn w:val="Normal"/>
    <w:next w:val="Heading1"/>
    <w:pPr>
      <w:keepNext/>
      <w:spacing w:before="120" w:after="360"/>
      <w:jc w:val="center"/>
    </w:pPr>
    <w:rPr>
      <w:b/>
      <w:smallCaps/>
      <w:sz w:val="28"/>
    </w:rPr>
  </w:style>
  <w:style w:type="paragraph" w:customStyle="1" w:styleId="Text1">
    <w:name w:val="Text 1"/>
    <w:basedOn w:val="Normal"/>
    <w:pPr>
      <w:ind w:left="850" w:firstLine="0"/>
    </w:pPr>
  </w:style>
  <w:style w:type="paragraph" w:customStyle="1" w:styleId="NumPar1">
    <w:name w:val="NumPar 1"/>
    <w:basedOn w:val="Normal"/>
    <w:next w:val="Text1"/>
    <w:pPr>
      <w:numPr>
        <w:numId w:val="7"/>
      </w:numPr>
    </w:pPr>
  </w:style>
  <w:style w:type="paragraph" w:customStyle="1" w:styleId="NormalLeft">
    <w:name w:val="Normal Left"/>
    <w:basedOn w:val="Normal"/>
    <w:pPr>
      <w:jc w:val="left"/>
    </w:pPr>
  </w:style>
  <w:style w:type="paragraph" w:styleId="EndnoteText">
    <w:name w:val="endnote text"/>
    <w:basedOn w:val="Normal"/>
    <w:link w:val="EndnoteTextChar"/>
    <w:uiPriority w:val="99"/>
    <w:unhideWhenUsed/>
    <w:rsid w:val="00E00AB5"/>
    <w:rPr>
      <w:rFonts w:cs="Times New Roman"/>
      <w:sz w:val="20"/>
      <w:szCs w:val="20"/>
      <w:lang w:val="x-none"/>
    </w:rPr>
  </w:style>
  <w:style w:type="character" w:customStyle="1" w:styleId="EndnoteTextChar">
    <w:name w:val="Endnote Text Char"/>
    <w:link w:val="EndnoteText"/>
    <w:uiPriority w:val="99"/>
    <w:rsid w:val="00E00AB5"/>
    <w:rPr>
      <w:rFonts w:ascii="Calibri" w:hAnsi="Calibri" w:cs="Calibri"/>
      <w:kern w:val="1"/>
      <w:lang w:eastAsia="zh-CN"/>
    </w:rPr>
  </w:style>
  <w:style w:type="paragraph" w:styleId="BalloonText">
    <w:name w:val="Balloon Text"/>
    <w:basedOn w:val="Normal"/>
    <w:link w:val="BalloonTextChar"/>
    <w:uiPriority w:val="99"/>
    <w:semiHidden/>
    <w:unhideWhenUsed/>
    <w:rsid w:val="00F25BA9"/>
    <w:pPr>
      <w:spacing w:after="0" w:line="240" w:lineRule="auto"/>
    </w:pPr>
    <w:rPr>
      <w:rFonts w:ascii="Tahoma" w:hAnsi="Tahoma" w:cs="Times New Roman"/>
      <w:sz w:val="16"/>
      <w:szCs w:val="16"/>
      <w:lang w:val="x-none"/>
    </w:rPr>
  </w:style>
  <w:style w:type="character" w:customStyle="1" w:styleId="BalloonTextChar">
    <w:name w:val="Balloon Text Char"/>
    <w:link w:val="BalloonText"/>
    <w:uiPriority w:val="99"/>
    <w:semiHidden/>
    <w:rsid w:val="00F25BA9"/>
    <w:rPr>
      <w:rFonts w:ascii="Tahoma" w:hAnsi="Tahoma" w:cs="Tahoma"/>
      <w:kern w:val="1"/>
      <w:sz w:val="16"/>
      <w:szCs w:val="16"/>
      <w:lang w:eastAsia="zh-CN"/>
    </w:rPr>
  </w:style>
  <w:style w:type="paragraph" w:styleId="NoSpacing">
    <w:name w:val="No Spacing"/>
    <w:uiPriority w:val="1"/>
    <w:qFormat/>
    <w:rsid w:val="000C5D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680209">
      <w:bodyDiv w:val="1"/>
      <w:marLeft w:val="0"/>
      <w:marRight w:val="0"/>
      <w:marTop w:val="0"/>
      <w:marBottom w:val="0"/>
      <w:divBdr>
        <w:top w:val="none" w:sz="0" w:space="0" w:color="auto"/>
        <w:left w:val="none" w:sz="0" w:space="0" w:color="auto"/>
        <w:bottom w:val="none" w:sz="0" w:space="0" w:color="auto"/>
        <w:right w:val="none" w:sz="0" w:space="0" w:color="auto"/>
      </w:divBdr>
    </w:div>
    <w:div w:id="1422332776">
      <w:bodyDiv w:val="1"/>
      <w:marLeft w:val="0"/>
      <w:marRight w:val="0"/>
      <w:marTop w:val="0"/>
      <w:marBottom w:val="0"/>
      <w:divBdr>
        <w:top w:val="none" w:sz="0" w:space="0" w:color="auto"/>
        <w:left w:val="none" w:sz="0" w:space="0" w:color="auto"/>
        <w:bottom w:val="none" w:sz="0" w:space="0" w:color="auto"/>
        <w:right w:val="none" w:sz="0" w:space="0" w:color="auto"/>
      </w:divBdr>
    </w:div>
    <w:div w:id="184465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50BD4-7AFC-4EB7-8C87-735E31F6B188}">
  <ds:schemaRefs>
    <ds:schemaRef ds:uri="http://schemas.openxmlformats.org/officeDocument/2006/bibliography"/>
  </ds:schemaRefs>
</ds:datastoreItem>
</file>

<file path=customXml/itemProps10.xml><?xml version="1.0" encoding="utf-8"?>
<ds:datastoreItem xmlns:ds="http://schemas.openxmlformats.org/officeDocument/2006/customXml" ds:itemID="{88838DF3-9F1E-45D6-A2F4-5EAB5D1905A1}">
  <ds:schemaRefs>
    <ds:schemaRef ds:uri="http://schemas.openxmlformats.org/officeDocument/2006/bibliography"/>
  </ds:schemaRefs>
</ds:datastoreItem>
</file>

<file path=customXml/itemProps11.xml><?xml version="1.0" encoding="utf-8"?>
<ds:datastoreItem xmlns:ds="http://schemas.openxmlformats.org/officeDocument/2006/customXml" ds:itemID="{D9ED60F5-4883-44B8-B4CA-FBBDA83899A7}">
  <ds:schemaRefs>
    <ds:schemaRef ds:uri="http://schemas.openxmlformats.org/officeDocument/2006/bibliography"/>
  </ds:schemaRefs>
</ds:datastoreItem>
</file>

<file path=customXml/itemProps12.xml><?xml version="1.0" encoding="utf-8"?>
<ds:datastoreItem xmlns:ds="http://schemas.openxmlformats.org/officeDocument/2006/customXml" ds:itemID="{4C5971F6-7770-4D4C-B436-C830717951DE}">
  <ds:schemaRefs>
    <ds:schemaRef ds:uri="http://schemas.openxmlformats.org/officeDocument/2006/bibliography"/>
  </ds:schemaRefs>
</ds:datastoreItem>
</file>

<file path=customXml/itemProps13.xml><?xml version="1.0" encoding="utf-8"?>
<ds:datastoreItem xmlns:ds="http://schemas.openxmlformats.org/officeDocument/2006/customXml" ds:itemID="{3F0CE4F9-37C8-400F-84E0-DAF42189772E}">
  <ds:schemaRefs>
    <ds:schemaRef ds:uri="http://schemas.openxmlformats.org/officeDocument/2006/bibliography"/>
  </ds:schemaRefs>
</ds:datastoreItem>
</file>

<file path=customXml/itemProps14.xml><?xml version="1.0" encoding="utf-8"?>
<ds:datastoreItem xmlns:ds="http://schemas.openxmlformats.org/officeDocument/2006/customXml" ds:itemID="{7CF113F8-D977-4F51-9843-FE2B72E6B7C3}">
  <ds:schemaRefs>
    <ds:schemaRef ds:uri="http://schemas.openxmlformats.org/officeDocument/2006/bibliography"/>
  </ds:schemaRefs>
</ds:datastoreItem>
</file>

<file path=customXml/itemProps15.xml><?xml version="1.0" encoding="utf-8"?>
<ds:datastoreItem xmlns:ds="http://schemas.openxmlformats.org/officeDocument/2006/customXml" ds:itemID="{C829BCF8-7799-4F09-9329-351258376457}">
  <ds:schemaRefs>
    <ds:schemaRef ds:uri="http://schemas.openxmlformats.org/officeDocument/2006/bibliography"/>
  </ds:schemaRefs>
</ds:datastoreItem>
</file>

<file path=customXml/itemProps16.xml><?xml version="1.0" encoding="utf-8"?>
<ds:datastoreItem xmlns:ds="http://schemas.openxmlformats.org/officeDocument/2006/customXml" ds:itemID="{5A957DFB-6A1F-4CBA-9F9D-3603D274C9C1}">
  <ds:schemaRefs>
    <ds:schemaRef ds:uri="http://schemas.openxmlformats.org/officeDocument/2006/bibliography"/>
  </ds:schemaRefs>
</ds:datastoreItem>
</file>

<file path=customXml/itemProps17.xml><?xml version="1.0" encoding="utf-8"?>
<ds:datastoreItem xmlns:ds="http://schemas.openxmlformats.org/officeDocument/2006/customXml" ds:itemID="{D534FAA3-CC63-44F4-B9E7-C7F4E33C7108}">
  <ds:schemaRefs>
    <ds:schemaRef ds:uri="http://schemas.openxmlformats.org/officeDocument/2006/bibliography"/>
  </ds:schemaRefs>
</ds:datastoreItem>
</file>

<file path=customXml/itemProps2.xml><?xml version="1.0" encoding="utf-8"?>
<ds:datastoreItem xmlns:ds="http://schemas.openxmlformats.org/officeDocument/2006/customXml" ds:itemID="{46A49BDC-918B-4437-BB4A-9B3775259D51}">
  <ds:schemaRefs>
    <ds:schemaRef ds:uri="http://schemas.openxmlformats.org/officeDocument/2006/bibliography"/>
  </ds:schemaRefs>
</ds:datastoreItem>
</file>

<file path=customXml/itemProps3.xml><?xml version="1.0" encoding="utf-8"?>
<ds:datastoreItem xmlns:ds="http://schemas.openxmlformats.org/officeDocument/2006/customXml" ds:itemID="{48071FDE-775E-47B5-A55A-DE037908C114}">
  <ds:schemaRefs>
    <ds:schemaRef ds:uri="http://schemas.openxmlformats.org/officeDocument/2006/bibliography"/>
  </ds:schemaRefs>
</ds:datastoreItem>
</file>

<file path=customXml/itemProps4.xml><?xml version="1.0" encoding="utf-8"?>
<ds:datastoreItem xmlns:ds="http://schemas.openxmlformats.org/officeDocument/2006/customXml" ds:itemID="{7FEB43DE-EEBD-4666-9398-4371FF6CA342}">
  <ds:schemaRefs>
    <ds:schemaRef ds:uri="http://schemas.openxmlformats.org/officeDocument/2006/bibliography"/>
  </ds:schemaRefs>
</ds:datastoreItem>
</file>

<file path=customXml/itemProps5.xml><?xml version="1.0" encoding="utf-8"?>
<ds:datastoreItem xmlns:ds="http://schemas.openxmlformats.org/officeDocument/2006/customXml" ds:itemID="{8DAD58E6-9B10-493A-A500-111A818E325A}">
  <ds:schemaRefs>
    <ds:schemaRef ds:uri="http://schemas.openxmlformats.org/officeDocument/2006/bibliography"/>
  </ds:schemaRefs>
</ds:datastoreItem>
</file>

<file path=customXml/itemProps6.xml><?xml version="1.0" encoding="utf-8"?>
<ds:datastoreItem xmlns:ds="http://schemas.openxmlformats.org/officeDocument/2006/customXml" ds:itemID="{5DB374EF-7E9D-42CB-82E7-CB45DAD83812}">
  <ds:schemaRefs>
    <ds:schemaRef ds:uri="http://schemas.openxmlformats.org/officeDocument/2006/bibliography"/>
  </ds:schemaRefs>
</ds:datastoreItem>
</file>

<file path=customXml/itemProps7.xml><?xml version="1.0" encoding="utf-8"?>
<ds:datastoreItem xmlns:ds="http://schemas.openxmlformats.org/officeDocument/2006/customXml" ds:itemID="{A03471F0-2B61-417E-9F53-89E820CECA7C}">
  <ds:schemaRefs>
    <ds:schemaRef ds:uri="http://schemas.openxmlformats.org/officeDocument/2006/bibliography"/>
  </ds:schemaRefs>
</ds:datastoreItem>
</file>

<file path=customXml/itemProps8.xml><?xml version="1.0" encoding="utf-8"?>
<ds:datastoreItem xmlns:ds="http://schemas.openxmlformats.org/officeDocument/2006/customXml" ds:itemID="{AA85B9F2-B422-4EEE-8122-5C6701564E1B}">
  <ds:schemaRefs>
    <ds:schemaRef ds:uri="http://schemas.openxmlformats.org/officeDocument/2006/bibliography"/>
  </ds:schemaRefs>
</ds:datastoreItem>
</file>

<file path=customXml/itemProps9.xml><?xml version="1.0" encoding="utf-8"?>
<ds:datastoreItem xmlns:ds="http://schemas.openxmlformats.org/officeDocument/2006/customXml" ds:itemID="{D21487F3-CEFF-4D0E-A124-F6EF1643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2376</Words>
  <Characters>12834</Characters>
  <Application>Microsoft Office Word</Application>
  <DocSecurity>0</DocSecurity>
  <Lines>106</Lines>
  <Paragraphs>30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jimk</cp:lastModifiedBy>
  <cp:revision>2</cp:revision>
  <cp:lastPrinted>2020-11-20T11:22:00Z</cp:lastPrinted>
  <dcterms:created xsi:type="dcterms:W3CDTF">2020-11-24T10:44:00Z</dcterms:created>
  <dcterms:modified xsi:type="dcterms:W3CDTF">2020-11-24T10:44:00Z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